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A614D1" w14:textId="4F2453CC" w:rsidR="004A1A5E" w:rsidRPr="00D03C1C" w:rsidRDefault="004A1A5E" w:rsidP="009F5282">
      <w:pPr>
        <w:tabs>
          <w:tab w:val="left" w:pos="2550"/>
        </w:tabs>
        <w:jc w:val="center"/>
        <w:rPr>
          <w:rFonts w:asciiTheme="minorHAnsi" w:hAnsiTheme="minorHAnsi" w:cstheme="minorHAnsi"/>
          <w:b/>
          <w:bCs/>
          <w:spacing w:val="-20"/>
          <w:sz w:val="36"/>
          <w:szCs w:val="36"/>
        </w:rPr>
      </w:pPr>
      <w:bookmarkStart w:id="0" w:name="_Hlk170897183"/>
      <w:r w:rsidRPr="00D03C1C">
        <w:rPr>
          <w:rFonts w:asciiTheme="minorHAnsi" w:hAnsiTheme="minorHAnsi" w:cstheme="minorHAnsi"/>
          <w:b/>
          <w:bCs/>
          <w:spacing w:val="-20"/>
          <w:sz w:val="36"/>
          <w:szCs w:val="36"/>
        </w:rPr>
        <w:t>FORMULARIO N°2</w:t>
      </w:r>
    </w:p>
    <w:p w14:paraId="51B5D8E2" w14:textId="0520A8BB" w:rsidR="004A1A5E" w:rsidRPr="00C62E38" w:rsidRDefault="004A1A5E" w:rsidP="009F5282">
      <w:pPr>
        <w:tabs>
          <w:tab w:val="left" w:pos="2550"/>
        </w:tabs>
        <w:jc w:val="center"/>
        <w:rPr>
          <w:rFonts w:asciiTheme="minorHAnsi" w:hAnsiTheme="minorHAnsi" w:cstheme="minorHAnsi"/>
          <w:b/>
          <w:bCs/>
          <w:spacing w:val="-20"/>
          <w:sz w:val="26"/>
          <w:szCs w:val="26"/>
        </w:rPr>
      </w:pPr>
      <w:r w:rsidRPr="00C62E38">
        <w:rPr>
          <w:rFonts w:asciiTheme="minorHAnsi" w:hAnsiTheme="minorHAnsi" w:cstheme="minorHAnsi"/>
          <w:b/>
          <w:bCs/>
          <w:spacing w:val="-20"/>
          <w:sz w:val="26"/>
          <w:szCs w:val="26"/>
        </w:rPr>
        <w:t>DECLARACIÓN JURADA DE INSTITUCIÓN POSTULANTE</w:t>
      </w:r>
      <w:r w:rsidR="00CE71C5">
        <w:rPr>
          <w:rFonts w:asciiTheme="minorHAnsi" w:hAnsiTheme="minorHAnsi" w:cstheme="minorHAnsi"/>
          <w:b/>
          <w:bCs/>
          <w:spacing w:val="-20"/>
          <w:sz w:val="26"/>
          <w:szCs w:val="26"/>
        </w:rPr>
        <w:t xml:space="preserve"> </w:t>
      </w:r>
      <w:r w:rsidR="00CE71C5">
        <w:rPr>
          <w:rStyle w:val="Refdenotaalpie"/>
          <w:rFonts w:asciiTheme="minorHAnsi" w:hAnsiTheme="minorHAnsi" w:cstheme="minorHAnsi"/>
          <w:b/>
          <w:bCs/>
          <w:spacing w:val="-20"/>
          <w:sz w:val="26"/>
          <w:szCs w:val="26"/>
        </w:rPr>
        <w:footnoteReference w:id="2"/>
      </w:r>
    </w:p>
    <w:p w14:paraId="758C5C7B" w14:textId="2763425E" w:rsidR="00240F8E" w:rsidRPr="00C62E38" w:rsidRDefault="00240F8E" w:rsidP="009F5282">
      <w:pPr>
        <w:tabs>
          <w:tab w:val="left" w:pos="2550"/>
        </w:tabs>
        <w:jc w:val="center"/>
        <w:rPr>
          <w:rFonts w:asciiTheme="minorHAnsi" w:hAnsiTheme="minorHAnsi" w:cstheme="minorHAnsi"/>
          <w:spacing w:val="-20"/>
          <w:sz w:val="26"/>
          <w:szCs w:val="26"/>
        </w:rPr>
      </w:pPr>
      <w:r w:rsidRPr="00C62E38">
        <w:rPr>
          <w:rFonts w:asciiTheme="minorHAnsi" w:hAnsiTheme="minorHAnsi" w:cstheme="minorHAnsi"/>
          <w:spacing w:val="-20"/>
          <w:sz w:val="26"/>
          <w:szCs w:val="26"/>
        </w:rPr>
        <w:t>FIRMADA POR REPRESENTANTE LEGAL</w:t>
      </w:r>
    </w:p>
    <w:p w14:paraId="471F39CD" w14:textId="77777777" w:rsidR="00D03C1C" w:rsidRPr="00C62E38" w:rsidRDefault="00D03C1C" w:rsidP="009F5282">
      <w:pPr>
        <w:tabs>
          <w:tab w:val="left" w:pos="2550"/>
        </w:tabs>
        <w:jc w:val="center"/>
        <w:rPr>
          <w:rFonts w:asciiTheme="minorHAnsi" w:hAnsiTheme="minorHAnsi" w:cstheme="minorHAnsi"/>
          <w:b/>
          <w:bCs/>
          <w:spacing w:val="-20"/>
          <w:sz w:val="20"/>
          <w:szCs w:val="20"/>
        </w:rPr>
      </w:pPr>
    </w:p>
    <w:p w14:paraId="5998C0F3" w14:textId="0670F466" w:rsidR="00D03C1C" w:rsidRPr="004F11B4" w:rsidRDefault="00240F8E" w:rsidP="00240F8E">
      <w:pPr>
        <w:jc w:val="center"/>
        <w:rPr>
          <w:rFonts w:asciiTheme="minorHAnsi" w:hAnsiTheme="minorHAnsi" w:cstheme="minorHAnsi"/>
          <w:b/>
          <w:bCs/>
          <w:sz w:val="26"/>
          <w:szCs w:val="26"/>
        </w:rPr>
      </w:pPr>
      <w:r w:rsidRPr="004F11B4">
        <w:rPr>
          <w:rFonts w:asciiTheme="minorHAnsi" w:hAnsiTheme="minorHAnsi" w:cstheme="minorHAnsi"/>
          <w:b/>
          <w:bCs/>
          <w:spacing w:val="-20"/>
          <w:sz w:val="26"/>
          <w:szCs w:val="26"/>
        </w:rPr>
        <w:t xml:space="preserve">CONCURSO SUBVENCIÓN A LA </w:t>
      </w:r>
      <w:r w:rsidR="0057011E" w:rsidRPr="004F11B4">
        <w:rPr>
          <w:rFonts w:asciiTheme="minorHAnsi" w:hAnsiTheme="minorHAnsi" w:cstheme="minorHAnsi"/>
          <w:b/>
          <w:bCs/>
          <w:spacing w:val="-20"/>
          <w:sz w:val="26"/>
          <w:szCs w:val="26"/>
        </w:rPr>
        <w:t>INSTALACIÓN EN LA ACADEMIA</w:t>
      </w:r>
      <w:r w:rsidR="00D03C1C" w:rsidRPr="004F11B4">
        <w:rPr>
          <w:rFonts w:asciiTheme="minorHAnsi" w:hAnsiTheme="minorHAnsi" w:cstheme="minorHAnsi"/>
          <w:b/>
          <w:bCs/>
          <w:sz w:val="26"/>
          <w:szCs w:val="26"/>
        </w:rPr>
        <w:t xml:space="preserve">, </w:t>
      </w:r>
    </w:p>
    <w:p w14:paraId="58042634" w14:textId="5E3CB280" w:rsidR="00240F8E" w:rsidRPr="00C62E38" w:rsidRDefault="00D03C1C" w:rsidP="00240F8E">
      <w:pPr>
        <w:jc w:val="center"/>
        <w:rPr>
          <w:rFonts w:asciiTheme="minorHAnsi" w:hAnsiTheme="minorHAnsi" w:cstheme="minorHAnsi"/>
          <w:sz w:val="26"/>
          <w:szCs w:val="26"/>
        </w:rPr>
      </w:pPr>
      <w:r w:rsidRPr="004F11B4">
        <w:rPr>
          <w:rFonts w:asciiTheme="minorHAnsi" w:hAnsiTheme="minorHAnsi" w:cstheme="minorHAnsi"/>
          <w:b/>
          <w:bCs/>
          <w:sz w:val="26"/>
          <w:szCs w:val="26"/>
        </w:rPr>
        <w:t>CONVOCATORIA 2025</w:t>
      </w:r>
    </w:p>
    <w:p w14:paraId="75D70010" w14:textId="77777777" w:rsidR="001C6CA0" w:rsidRPr="00C62E38" w:rsidRDefault="001C6CA0" w:rsidP="00240F8E">
      <w:pPr>
        <w:jc w:val="center"/>
        <w:rPr>
          <w:rFonts w:asciiTheme="minorHAnsi" w:hAnsiTheme="minorHAnsi" w:cstheme="minorHAnsi"/>
          <w:sz w:val="4"/>
          <w:szCs w:val="4"/>
        </w:rPr>
      </w:pPr>
    </w:p>
    <w:p w14:paraId="36866FD4" w14:textId="6611D85B" w:rsidR="007D437F" w:rsidRPr="004F11B4" w:rsidRDefault="007D437F" w:rsidP="009F5282">
      <w:pPr>
        <w:tabs>
          <w:tab w:val="left" w:pos="2550"/>
        </w:tabs>
        <w:jc w:val="center"/>
        <w:rPr>
          <w:rFonts w:asciiTheme="minorHAnsi" w:hAnsiTheme="minorHAnsi" w:cstheme="minorHAnsi"/>
          <w:spacing w:val="-20"/>
          <w:sz w:val="26"/>
          <w:szCs w:val="26"/>
        </w:rPr>
      </w:pPr>
      <w:r w:rsidRPr="004F11B4">
        <w:rPr>
          <w:rFonts w:asciiTheme="minorHAnsi" w:hAnsiTheme="minorHAnsi" w:cstheme="minorHAnsi"/>
          <w:spacing w:val="-20"/>
          <w:sz w:val="26"/>
          <w:szCs w:val="26"/>
        </w:rPr>
        <w:t xml:space="preserve">DEPARTAMENTO </w:t>
      </w:r>
      <w:r w:rsidR="002C2F4C" w:rsidRPr="004F11B4">
        <w:rPr>
          <w:rFonts w:asciiTheme="minorHAnsi" w:hAnsiTheme="minorHAnsi" w:cstheme="minorHAnsi"/>
          <w:spacing w:val="-20"/>
          <w:sz w:val="26"/>
          <w:szCs w:val="26"/>
        </w:rPr>
        <w:t xml:space="preserve">DE </w:t>
      </w:r>
      <w:r w:rsidRPr="004F11B4">
        <w:rPr>
          <w:rFonts w:asciiTheme="minorHAnsi" w:hAnsiTheme="minorHAnsi" w:cstheme="minorHAnsi"/>
          <w:spacing w:val="-20"/>
          <w:sz w:val="26"/>
          <w:szCs w:val="26"/>
        </w:rPr>
        <w:t>RETRIBUCIÓN E INSERCIÓN</w:t>
      </w:r>
    </w:p>
    <w:p w14:paraId="2DE4946B" w14:textId="3A4D189F" w:rsidR="00D03C1C" w:rsidRPr="004F11B4" w:rsidRDefault="00D03C1C" w:rsidP="009F5282">
      <w:pPr>
        <w:tabs>
          <w:tab w:val="left" w:pos="2550"/>
        </w:tabs>
        <w:jc w:val="center"/>
        <w:rPr>
          <w:rFonts w:asciiTheme="minorHAnsi" w:hAnsiTheme="minorHAnsi" w:cstheme="minorHAnsi"/>
          <w:spacing w:val="-20"/>
          <w:sz w:val="26"/>
          <w:szCs w:val="26"/>
        </w:rPr>
      </w:pPr>
      <w:r w:rsidRPr="004F11B4">
        <w:rPr>
          <w:rFonts w:asciiTheme="minorHAnsi" w:hAnsiTheme="minorHAnsi" w:cstheme="minorHAnsi"/>
          <w:spacing w:val="-20"/>
          <w:sz w:val="26"/>
          <w:szCs w:val="26"/>
        </w:rPr>
        <w:t>SUBDIRECCIÓN DE CAPITAL HUMANO</w:t>
      </w:r>
      <w:r w:rsidR="00626AEA" w:rsidRPr="004F11B4">
        <w:rPr>
          <w:rFonts w:asciiTheme="minorHAnsi" w:hAnsiTheme="minorHAnsi" w:cstheme="minorHAnsi"/>
          <w:spacing w:val="-20"/>
          <w:sz w:val="26"/>
          <w:szCs w:val="26"/>
        </w:rPr>
        <w:t xml:space="preserve"> </w:t>
      </w:r>
      <w:r w:rsidR="001F6574" w:rsidRPr="004F11B4">
        <w:rPr>
          <w:rFonts w:asciiTheme="minorHAnsi" w:hAnsiTheme="minorHAnsi" w:cstheme="minorHAnsi"/>
          <w:spacing w:val="-20"/>
          <w:sz w:val="26"/>
          <w:szCs w:val="26"/>
        </w:rPr>
        <w:t>-</w:t>
      </w:r>
      <w:r w:rsidR="00626AEA" w:rsidRPr="004F11B4">
        <w:rPr>
          <w:rFonts w:asciiTheme="minorHAnsi" w:hAnsiTheme="minorHAnsi" w:cstheme="minorHAnsi"/>
          <w:spacing w:val="-20"/>
          <w:sz w:val="26"/>
          <w:szCs w:val="26"/>
        </w:rPr>
        <w:t xml:space="preserve"> ANID</w:t>
      </w:r>
    </w:p>
    <w:bookmarkEnd w:id="0"/>
    <w:p w14:paraId="31A67B35" w14:textId="77777777" w:rsidR="00A66540" w:rsidRPr="00EB3349" w:rsidRDefault="00A66540" w:rsidP="008B2498">
      <w:pPr>
        <w:ind w:right="142"/>
        <w:rPr>
          <w:rFonts w:asciiTheme="minorHAnsi" w:hAnsiTheme="minorHAnsi" w:cstheme="minorHAnsi"/>
          <w:sz w:val="16"/>
          <w:szCs w:val="16"/>
        </w:rPr>
      </w:pPr>
    </w:p>
    <w:p w14:paraId="0BB70C7F" w14:textId="77777777" w:rsidR="0050745F" w:rsidRDefault="0050745F" w:rsidP="005E2F08">
      <w:pPr>
        <w:ind w:right="142"/>
        <w:jc w:val="both"/>
        <w:rPr>
          <w:rFonts w:ascii="Verdana" w:hAnsi="Verdana" w:cstheme="minorHAnsi"/>
          <w:sz w:val="22"/>
          <w:szCs w:val="22"/>
        </w:rPr>
      </w:pPr>
      <w:bookmarkStart w:id="1" w:name="_Hlk170812411"/>
    </w:p>
    <w:p w14:paraId="76FAA0D0" w14:textId="285797A8" w:rsidR="00486D9F" w:rsidRDefault="0050745F" w:rsidP="00067401">
      <w:pPr>
        <w:ind w:right="142"/>
        <w:jc w:val="both"/>
        <w:rPr>
          <w:rFonts w:ascii="Verdana" w:hAnsi="Verdana" w:cstheme="minorHAnsi"/>
          <w:sz w:val="22"/>
          <w:szCs w:val="22"/>
        </w:rPr>
      </w:pPr>
      <w:r w:rsidRPr="0050745F">
        <w:rPr>
          <w:rFonts w:ascii="Verdana" w:hAnsi="Verdana" w:cstheme="minorHAnsi"/>
          <w:sz w:val="22"/>
          <w:szCs w:val="22"/>
        </w:rPr>
        <w:t xml:space="preserve">Por </w:t>
      </w:r>
      <w:r w:rsidR="009D28CE">
        <w:rPr>
          <w:rFonts w:ascii="Verdana" w:hAnsi="Verdana" w:cstheme="minorHAnsi"/>
          <w:sz w:val="22"/>
          <w:szCs w:val="22"/>
        </w:rPr>
        <w:t>medio del</w:t>
      </w:r>
      <w:r w:rsidRPr="0050745F">
        <w:rPr>
          <w:rFonts w:ascii="Verdana" w:hAnsi="Verdana" w:cstheme="minorHAnsi"/>
          <w:sz w:val="22"/>
          <w:szCs w:val="22"/>
        </w:rPr>
        <w:t xml:space="preserve"> presente, con fecha</w:t>
      </w:r>
      <w:r w:rsidR="009D28CE">
        <w:rPr>
          <w:rFonts w:ascii="Verdana" w:hAnsi="Verdana" w:cstheme="minorHAnsi"/>
          <w:sz w:val="22"/>
          <w:szCs w:val="22"/>
        </w:rPr>
        <w:t xml:space="preserve"> </w:t>
      </w:r>
      <w:sdt>
        <w:sdtPr>
          <w:rPr>
            <w:rStyle w:val="nfasis"/>
          </w:rPr>
          <w:id w:val="418922456"/>
          <w:placeholder>
            <w:docPart w:val="E6517EC1D6BB4EB4A312FBF1E03A1351"/>
          </w:placeholder>
          <w:showingPlcHdr/>
          <w15:color w:val="999999"/>
          <w:date>
            <w:dateFormat w:val="d 'de' MMMM 'de' yyyy"/>
            <w:lid w:val="es-CL"/>
            <w:storeMappedDataAs w:val="dateTime"/>
            <w:calendar w:val="gregorian"/>
          </w:date>
        </w:sdtPr>
        <w:sdtEndPr>
          <w:rPr>
            <w:rStyle w:val="Fuentedeprrafopredeter"/>
            <w:rFonts w:ascii="Palatino Linotype" w:hAnsi="Palatino Linotype" w:cstheme="minorHAnsi"/>
            <w:iCs w:val="0"/>
            <w:color w:val="auto"/>
            <w:sz w:val="24"/>
            <w:szCs w:val="22"/>
          </w:rPr>
        </w:sdtEndPr>
        <w:sdtContent>
          <w:r w:rsidR="00295151" w:rsidRPr="00295151">
            <w:rPr>
              <w:rFonts w:ascii="Verdana" w:hAnsi="Verdana" w:cstheme="minorHAnsi"/>
              <w:color w:val="C00000"/>
              <w:sz w:val="22"/>
              <w:szCs w:val="22"/>
            </w:rPr>
            <w:t>(</w:t>
          </w:r>
          <w:r w:rsidR="00784376" w:rsidRPr="00893A0F">
            <w:rPr>
              <w:rStyle w:val="Textodelmarcadordeposicin"/>
              <w:rFonts w:ascii="Verdana" w:hAnsi="Verdana"/>
              <w:color w:val="C00000"/>
              <w:sz w:val="22"/>
              <w:szCs w:val="22"/>
            </w:rPr>
            <w:t>Seleccione la</w:t>
          </w:r>
          <w:r w:rsidR="009D28CE" w:rsidRPr="00893A0F">
            <w:rPr>
              <w:rStyle w:val="Textodelmarcadordeposicin"/>
              <w:rFonts w:ascii="Verdana" w:hAnsi="Verdana"/>
              <w:color w:val="C00000"/>
              <w:sz w:val="22"/>
              <w:szCs w:val="22"/>
            </w:rPr>
            <w:t xml:space="preserve"> Fecha</w:t>
          </w:r>
          <w:r w:rsidR="00295151">
            <w:rPr>
              <w:rStyle w:val="Textodelmarcadordeposicin"/>
              <w:rFonts w:ascii="Verdana" w:hAnsi="Verdana"/>
              <w:color w:val="C00000"/>
              <w:sz w:val="22"/>
              <w:szCs w:val="22"/>
            </w:rPr>
            <w:t>)</w:t>
          </w:r>
        </w:sdtContent>
      </w:sdt>
      <w:r w:rsidR="00EC01BF">
        <w:rPr>
          <w:rFonts w:ascii="Verdana" w:hAnsi="Verdana" w:cstheme="minorHAnsi"/>
          <w:sz w:val="22"/>
          <w:szCs w:val="22"/>
        </w:rPr>
        <w:t xml:space="preserve">, </w:t>
      </w:r>
      <w:r w:rsidRPr="0050745F">
        <w:rPr>
          <w:rFonts w:ascii="Verdana" w:hAnsi="Verdana" w:cstheme="minorHAnsi"/>
          <w:sz w:val="22"/>
          <w:szCs w:val="22"/>
        </w:rPr>
        <w:t>la institución</w:t>
      </w:r>
      <w:r w:rsidR="00430BFA" w:rsidRPr="00430BFA">
        <w:rPr>
          <w:rFonts w:ascii="Verdana" w:hAnsi="Verdana" w:cstheme="minorHAnsi"/>
          <w:sz w:val="22"/>
          <w:szCs w:val="22"/>
        </w:rPr>
        <w:t xml:space="preserve"> </w:t>
      </w:r>
      <w:sdt>
        <w:sdtPr>
          <w:rPr>
            <w:rStyle w:val="nfasis"/>
          </w:rPr>
          <w:id w:val="199674256"/>
          <w:placeholder>
            <w:docPart w:val="D7CFC12F8BD6433285222934939CB985"/>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 el</w:t>
          </w:r>
          <w:r w:rsidR="00430BFA" w:rsidRPr="00145527">
            <w:rPr>
              <w:rStyle w:val="Textodelmarcadordeposicin"/>
              <w:rFonts w:ascii="Verdana" w:hAnsi="Verdana"/>
              <w:color w:val="C00000"/>
              <w:sz w:val="22"/>
              <w:szCs w:val="22"/>
            </w:rPr>
            <w:t xml:space="preserve"> </w:t>
          </w:r>
          <w:r w:rsidR="00430BFA">
            <w:rPr>
              <w:rStyle w:val="Textodelmarcadordeposicin"/>
              <w:rFonts w:ascii="Verdana" w:hAnsi="Verdana"/>
              <w:color w:val="C00000"/>
              <w:sz w:val="22"/>
              <w:szCs w:val="22"/>
            </w:rPr>
            <w:t>nombre de la Institución Postulante</w:t>
          </w:r>
          <w:r w:rsidR="00052D91">
            <w:rPr>
              <w:rStyle w:val="Textodelmarcadordeposicin"/>
              <w:rFonts w:ascii="Verdana" w:hAnsi="Verdana"/>
              <w:color w:val="C00000"/>
              <w:sz w:val="22"/>
              <w:szCs w:val="22"/>
            </w:rPr>
            <w:t>)</w:t>
          </w:r>
        </w:sdtContent>
      </w:sdt>
      <w:r w:rsidR="00430BFA">
        <w:rPr>
          <w:rFonts w:ascii="Verdana" w:hAnsi="Verdana" w:cstheme="minorHAnsi"/>
          <w:sz w:val="22"/>
          <w:szCs w:val="22"/>
        </w:rPr>
        <w:t xml:space="preserve"> </w:t>
      </w:r>
      <w:r w:rsidRPr="0050745F">
        <w:rPr>
          <w:rFonts w:ascii="Verdana" w:hAnsi="Verdana" w:cstheme="minorHAnsi"/>
          <w:sz w:val="22"/>
          <w:szCs w:val="22"/>
        </w:rPr>
        <w:t xml:space="preserve">declara estar en </w:t>
      </w:r>
      <w:r w:rsidR="004403DD">
        <w:rPr>
          <w:rFonts w:ascii="Verdana" w:hAnsi="Verdana" w:cstheme="minorHAnsi"/>
          <w:sz w:val="22"/>
          <w:szCs w:val="22"/>
        </w:rPr>
        <w:t xml:space="preserve">pleno </w:t>
      </w:r>
      <w:r w:rsidRPr="0050745F">
        <w:rPr>
          <w:rFonts w:ascii="Verdana" w:hAnsi="Verdana" w:cstheme="minorHAnsi"/>
          <w:sz w:val="22"/>
          <w:szCs w:val="22"/>
        </w:rPr>
        <w:t>conocimiento de las bases concursales de la Convocatoria 202</w:t>
      </w:r>
      <w:r w:rsidR="00430BFA">
        <w:rPr>
          <w:rFonts w:ascii="Verdana" w:hAnsi="Verdana" w:cstheme="minorHAnsi"/>
          <w:sz w:val="22"/>
          <w:szCs w:val="22"/>
        </w:rPr>
        <w:t>5</w:t>
      </w:r>
      <w:r w:rsidRPr="0050745F">
        <w:rPr>
          <w:rFonts w:ascii="Verdana" w:hAnsi="Verdana" w:cstheme="minorHAnsi"/>
          <w:sz w:val="22"/>
          <w:szCs w:val="22"/>
        </w:rPr>
        <w:t xml:space="preserve"> del concurso Subvención a la Instalación en la Academia, así como de los recursos solicitados y </w:t>
      </w:r>
      <w:r w:rsidR="004D3BDC">
        <w:rPr>
          <w:rFonts w:ascii="Verdana" w:hAnsi="Verdana" w:cstheme="minorHAnsi"/>
          <w:sz w:val="22"/>
          <w:szCs w:val="22"/>
        </w:rPr>
        <w:t xml:space="preserve">las </w:t>
      </w:r>
      <w:r w:rsidRPr="0050745F">
        <w:rPr>
          <w:rFonts w:ascii="Verdana" w:hAnsi="Verdana" w:cstheme="minorHAnsi"/>
          <w:sz w:val="22"/>
          <w:szCs w:val="22"/>
        </w:rPr>
        <w:t xml:space="preserve">actividades </w:t>
      </w:r>
      <w:r w:rsidR="004D3BDC">
        <w:rPr>
          <w:rFonts w:ascii="Verdana" w:hAnsi="Verdana" w:cstheme="minorHAnsi"/>
          <w:sz w:val="22"/>
          <w:szCs w:val="22"/>
        </w:rPr>
        <w:t xml:space="preserve">propuestas </w:t>
      </w:r>
      <w:r w:rsidRPr="0050745F">
        <w:rPr>
          <w:rFonts w:ascii="Verdana" w:hAnsi="Verdana" w:cstheme="minorHAnsi"/>
          <w:sz w:val="22"/>
          <w:szCs w:val="22"/>
        </w:rPr>
        <w:t xml:space="preserve">a desarrollar en el proyecto de </w:t>
      </w:r>
      <w:r w:rsidR="00CB7763" w:rsidRPr="0050745F">
        <w:rPr>
          <w:rFonts w:ascii="Verdana" w:hAnsi="Verdana" w:cstheme="minorHAnsi"/>
          <w:sz w:val="22"/>
          <w:szCs w:val="22"/>
        </w:rPr>
        <w:t>instalación titulado</w:t>
      </w:r>
      <w:r w:rsidR="001B6EE0">
        <w:rPr>
          <w:rFonts w:ascii="Verdana" w:hAnsi="Verdana" w:cstheme="minorHAnsi"/>
          <w:sz w:val="22"/>
          <w:szCs w:val="22"/>
        </w:rPr>
        <w:t xml:space="preserve"> “</w:t>
      </w:r>
      <w:sdt>
        <w:sdtPr>
          <w:rPr>
            <w:rStyle w:val="nfasis"/>
          </w:rPr>
          <w:id w:val="1182403409"/>
          <w:placeholder>
            <w:docPart w:val="84A5CA326FCA478BABDA915087887215"/>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 el</w:t>
          </w:r>
          <w:r w:rsidR="001B6EE0" w:rsidRPr="00145527">
            <w:rPr>
              <w:rStyle w:val="Textodelmarcadordeposicin"/>
              <w:rFonts w:ascii="Verdana" w:hAnsi="Verdana"/>
              <w:color w:val="C00000"/>
              <w:sz w:val="22"/>
              <w:szCs w:val="22"/>
            </w:rPr>
            <w:t xml:space="preserve"> </w:t>
          </w:r>
          <w:r w:rsidR="008C3722">
            <w:rPr>
              <w:rStyle w:val="Textodelmarcadordeposicin"/>
              <w:rFonts w:ascii="Verdana" w:hAnsi="Verdana"/>
              <w:color w:val="C00000"/>
              <w:sz w:val="22"/>
              <w:szCs w:val="22"/>
            </w:rPr>
            <w:t>título</w:t>
          </w:r>
          <w:r w:rsidR="001B6EE0">
            <w:rPr>
              <w:rStyle w:val="Textodelmarcadordeposicin"/>
              <w:rFonts w:ascii="Verdana" w:hAnsi="Verdana"/>
              <w:color w:val="C00000"/>
              <w:sz w:val="22"/>
              <w:szCs w:val="22"/>
            </w:rPr>
            <w:t xml:space="preserve"> de</w:t>
          </w:r>
          <w:r w:rsidR="008C3722">
            <w:rPr>
              <w:rStyle w:val="Textodelmarcadordeposicin"/>
              <w:rFonts w:ascii="Verdana" w:hAnsi="Verdana"/>
              <w:color w:val="C00000"/>
              <w:sz w:val="22"/>
              <w:szCs w:val="22"/>
            </w:rPr>
            <w:t>l proyecto de instalación</w:t>
          </w:r>
          <w:r w:rsidR="00455492">
            <w:rPr>
              <w:rStyle w:val="Textodelmarcadordeposicin"/>
              <w:rFonts w:ascii="Verdana" w:hAnsi="Verdana"/>
              <w:color w:val="C00000"/>
              <w:sz w:val="22"/>
              <w:szCs w:val="22"/>
            </w:rPr>
            <w:t>)</w:t>
          </w:r>
        </w:sdtContent>
      </w:sdt>
      <w:r w:rsidR="001B6EE0">
        <w:rPr>
          <w:rFonts w:ascii="Verdana" w:hAnsi="Verdana" w:cstheme="minorHAnsi"/>
          <w:sz w:val="22"/>
          <w:szCs w:val="22"/>
        </w:rPr>
        <w:t>“</w:t>
      </w:r>
      <w:r w:rsidR="00486D9F">
        <w:rPr>
          <w:rFonts w:ascii="Verdana" w:hAnsi="Verdana" w:cstheme="minorHAnsi"/>
          <w:sz w:val="22"/>
          <w:szCs w:val="22"/>
        </w:rPr>
        <w:t>.</w:t>
      </w:r>
    </w:p>
    <w:p w14:paraId="5B6870FC" w14:textId="77777777" w:rsidR="00486D9F" w:rsidRDefault="00486D9F" w:rsidP="00067401">
      <w:pPr>
        <w:ind w:right="142"/>
        <w:jc w:val="both"/>
        <w:rPr>
          <w:rFonts w:ascii="Verdana" w:hAnsi="Verdana" w:cstheme="minorHAnsi"/>
          <w:sz w:val="22"/>
          <w:szCs w:val="22"/>
        </w:rPr>
      </w:pPr>
    </w:p>
    <w:p w14:paraId="41835E04" w14:textId="5F4EADFD" w:rsidR="00F07ABB" w:rsidRDefault="008A2AE8" w:rsidP="00067401">
      <w:pPr>
        <w:ind w:right="142"/>
        <w:jc w:val="both"/>
        <w:rPr>
          <w:rFonts w:ascii="Verdana" w:hAnsi="Verdana" w:cstheme="minorHAnsi"/>
          <w:sz w:val="22"/>
          <w:szCs w:val="22"/>
        </w:rPr>
      </w:pPr>
      <w:r>
        <w:rPr>
          <w:rFonts w:ascii="Verdana" w:hAnsi="Verdana" w:cstheme="minorHAnsi"/>
          <w:sz w:val="22"/>
          <w:szCs w:val="22"/>
        </w:rPr>
        <w:t>Además, declar</w:t>
      </w:r>
      <w:r w:rsidR="009111E5">
        <w:rPr>
          <w:rFonts w:ascii="Verdana" w:hAnsi="Verdana" w:cstheme="minorHAnsi"/>
          <w:sz w:val="22"/>
          <w:szCs w:val="22"/>
        </w:rPr>
        <w:t>a</w:t>
      </w:r>
      <w:r w:rsidR="004D3BDC">
        <w:rPr>
          <w:rFonts w:ascii="Verdana" w:hAnsi="Verdana" w:cstheme="minorHAnsi"/>
          <w:sz w:val="22"/>
          <w:szCs w:val="22"/>
        </w:rPr>
        <w:t xml:space="preserve"> que</w:t>
      </w:r>
      <w:r w:rsidR="00F3199C">
        <w:rPr>
          <w:rFonts w:ascii="Verdana" w:hAnsi="Verdana" w:cstheme="minorHAnsi"/>
          <w:sz w:val="22"/>
          <w:szCs w:val="22"/>
        </w:rPr>
        <w:t xml:space="preserve"> e</w:t>
      </w:r>
      <w:r w:rsidR="00486D9F">
        <w:rPr>
          <w:rFonts w:ascii="Verdana" w:hAnsi="Verdana" w:cstheme="minorHAnsi"/>
          <w:sz w:val="22"/>
          <w:szCs w:val="22"/>
        </w:rPr>
        <w:t>ste proyecto</w:t>
      </w:r>
      <w:r w:rsidR="0050745F" w:rsidRPr="0050745F">
        <w:rPr>
          <w:rFonts w:ascii="Verdana" w:hAnsi="Verdana" w:cstheme="minorHAnsi"/>
          <w:sz w:val="22"/>
          <w:szCs w:val="22"/>
        </w:rPr>
        <w:t xml:space="preserve"> contempla la contratación </w:t>
      </w:r>
      <w:r w:rsidR="00067401">
        <w:rPr>
          <w:rFonts w:ascii="Verdana" w:hAnsi="Verdana" w:cstheme="minorHAnsi"/>
          <w:sz w:val="22"/>
          <w:szCs w:val="22"/>
        </w:rPr>
        <w:t>de la persona con doctorado</w:t>
      </w:r>
      <w:r w:rsidR="00A8551E">
        <w:rPr>
          <w:rFonts w:ascii="Verdana" w:hAnsi="Verdana" w:cstheme="minorHAnsi"/>
          <w:sz w:val="22"/>
          <w:szCs w:val="22"/>
        </w:rPr>
        <w:t xml:space="preserve"> </w:t>
      </w:r>
      <w:sdt>
        <w:sdtPr>
          <w:rPr>
            <w:rStyle w:val="nfasis"/>
          </w:rPr>
          <w:id w:val="-1897653258"/>
          <w:placeholder>
            <w:docPart w:val="AC5E7FACF4F14DD08F900AC0BD0DDFCC"/>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w:t>
          </w:r>
          <w:r w:rsidR="00486D9F" w:rsidRPr="00145527">
            <w:rPr>
              <w:rStyle w:val="Textodelmarcadordeposicin"/>
              <w:rFonts w:ascii="Verdana" w:hAnsi="Verdana"/>
              <w:color w:val="C00000"/>
              <w:sz w:val="22"/>
              <w:szCs w:val="22"/>
            </w:rPr>
            <w:t xml:space="preserve"> </w:t>
          </w:r>
          <w:r w:rsidR="00486D9F">
            <w:rPr>
              <w:rStyle w:val="Textodelmarcadordeposicin"/>
              <w:rFonts w:ascii="Verdana" w:hAnsi="Verdana"/>
              <w:color w:val="C00000"/>
              <w:sz w:val="22"/>
              <w:szCs w:val="22"/>
            </w:rPr>
            <w:t xml:space="preserve">nombre de la </w:t>
          </w:r>
          <w:r w:rsidR="00746034">
            <w:rPr>
              <w:rStyle w:val="Textodelmarcadordeposicin"/>
              <w:rFonts w:ascii="Verdana" w:hAnsi="Verdana"/>
              <w:color w:val="C00000"/>
              <w:sz w:val="22"/>
              <w:szCs w:val="22"/>
            </w:rPr>
            <w:t>Persona con Doctorado</w:t>
          </w:r>
          <w:r w:rsidR="00052D91">
            <w:rPr>
              <w:rStyle w:val="Textodelmarcadordeposicin"/>
              <w:rFonts w:ascii="Verdana" w:hAnsi="Verdana"/>
              <w:color w:val="C00000"/>
              <w:sz w:val="22"/>
              <w:szCs w:val="22"/>
            </w:rPr>
            <w:t>)</w:t>
          </w:r>
        </w:sdtContent>
      </w:sdt>
      <w:r w:rsidR="006E10B6">
        <w:rPr>
          <w:rFonts w:ascii="Verdana" w:hAnsi="Verdana" w:cstheme="minorHAnsi"/>
          <w:sz w:val="22"/>
          <w:szCs w:val="22"/>
        </w:rPr>
        <w:t>,</w:t>
      </w:r>
      <w:r w:rsidR="00486D9F">
        <w:rPr>
          <w:rFonts w:ascii="Verdana" w:hAnsi="Verdana" w:cstheme="minorHAnsi"/>
          <w:sz w:val="22"/>
          <w:szCs w:val="22"/>
        </w:rPr>
        <w:t xml:space="preserve"> </w:t>
      </w:r>
      <w:r w:rsidR="00746034">
        <w:rPr>
          <w:rFonts w:ascii="Verdana" w:hAnsi="Verdana" w:cstheme="minorHAnsi"/>
          <w:sz w:val="22"/>
          <w:szCs w:val="22"/>
        </w:rPr>
        <w:t>de sexo</w:t>
      </w:r>
      <w:r w:rsidR="0056148E">
        <w:rPr>
          <w:rFonts w:ascii="Verdana" w:hAnsi="Verdana" w:cstheme="minorHAnsi"/>
          <w:sz w:val="22"/>
          <w:szCs w:val="22"/>
        </w:rPr>
        <w:t xml:space="preserve"> registral</w:t>
      </w:r>
      <w:r w:rsidR="00746034">
        <w:rPr>
          <w:rFonts w:ascii="Verdana" w:hAnsi="Verdana" w:cstheme="minorHAnsi"/>
          <w:sz w:val="22"/>
          <w:szCs w:val="22"/>
        </w:rPr>
        <w:t xml:space="preserve"> </w:t>
      </w:r>
      <w:sdt>
        <w:sdtPr>
          <w:rPr>
            <w:rStyle w:val="nfasis"/>
          </w:rPr>
          <w:id w:val="1846736127"/>
          <w:placeholder>
            <w:docPart w:val="9267137A62D048CF8F12818544F2C449"/>
          </w:placeholder>
          <w:showingPlcHdr/>
          <w:dropDownList>
            <w:listItem w:displayText="Femenino" w:value="Femenino"/>
            <w:listItem w:displayText="Masculino" w:value="Masculino"/>
            <w:listItem w:displayText="Otro" w:value="Otro"/>
          </w:dropDownList>
        </w:sdtPr>
        <w:sdtEndPr>
          <w:rPr>
            <w:rStyle w:val="Fuentedeprrafopredeter"/>
            <w:rFonts w:ascii="Palatino Linotype" w:hAnsi="Palatino Linotype" w:cstheme="minorBidi"/>
            <w:iCs w:val="0"/>
            <w:color w:val="auto"/>
            <w:sz w:val="24"/>
            <w:szCs w:val="22"/>
          </w:rPr>
        </w:sdtEndPr>
        <w:sdtContent>
          <w:r w:rsidR="00052D91">
            <w:rPr>
              <w:rStyle w:val="Textodelmarcadordeposicin"/>
              <w:rFonts w:ascii="Verdana" w:hAnsi="Verdana"/>
              <w:color w:val="C00000"/>
              <w:sz w:val="22"/>
              <w:szCs w:val="22"/>
            </w:rPr>
            <w:t>(S</w:t>
          </w:r>
          <w:r w:rsidR="00784376">
            <w:rPr>
              <w:rStyle w:val="Textodelmarcadordeposicin"/>
              <w:rFonts w:ascii="Verdana" w:hAnsi="Verdana"/>
              <w:color w:val="C00000"/>
              <w:sz w:val="22"/>
              <w:szCs w:val="22"/>
            </w:rPr>
            <w:t>eleccione el</w:t>
          </w:r>
          <w:r w:rsidR="00746034" w:rsidRPr="006E3200">
            <w:rPr>
              <w:rStyle w:val="Textodelmarcadordeposicin"/>
              <w:rFonts w:ascii="Verdana" w:hAnsi="Verdana"/>
              <w:color w:val="C00000"/>
              <w:sz w:val="22"/>
              <w:szCs w:val="22"/>
            </w:rPr>
            <w:t xml:space="preserve"> </w:t>
          </w:r>
          <w:r w:rsidR="00ED2891">
            <w:rPr>
              <w:rStyle w:val="Textodelmarcadordeposicin"/>
              <w:rFonts w:ascii="Verdana" w:hAnsi="Verdana"/>
              <w:color w:val="C00000"/>
              <w:sz w:val="22"/>
              <w:szCs w:val="22"/>
            </w:rPr>
            <w:t>Sexo</w:t>
          </w:r>
          <w:r w:rsidR="00784376">
            <w:rPr>
              <w:rStyle w:val="Textodelmarcadordeposicin"/>
              <w:rFonts w:ascii="Verdana" w:hAnsi="Verdana"/>
              <w:color w:val="C00000"/>
              <w:sz w:val="22"/>
              <w:szCs w:val="22"/>
            </w:rPr>
            <w:t xml:space="preserve"> Registral</w:t>
          </w:r>
          <w:r w:rsidR="00ED2891">
            <w:rPr>
              <w:rStyle w:val="Textodelmarcadordeposicin"/>
              <w:rFonts w:ascii="Verdana" w:hAnsi="Verdana"/>
              <w:color w:val="C00000"/>
              <w:sz w:val="22"/>
              <w:szCs w:val="22"/>
            </w:rPr>
            <w:t xml:space="preserve"> de la Persona con Doctorado</w:t>
          </w:r>
          <w:r w:rsidR="00052D91">
            <w:rPr>
              <w:rStyle w:val="Textodelmarcadordeposicin"/>
              <w:rFonts w:ascii="Verdana" w:hAnsi="Verdana"/>
              <w:color w:val="C00000"/>
              <w:sz w:val="22"/>
              <w:szCs w:val="22"/>
            </w:rPr>
            <w:t>)</w:t>
          </w:r>
        </w:sdtContent>
      </w:sdt>
      <w:r w:rsidR="00056BB3">
        <w:rPr>
          <w:rFonts w:ascii="Verdana" w:hAnsi="Verdana" w:cstheme="minorBidi"/>
          <w:sz w:val="22"/>
          <w:szCs w:val="22"/>
        </w:rPr>
        <w:t xml:space="preserve">. </w:t>
      </w:r>
      <w:r w:rsidR="006E10B6">
        <w:rPr>
          <w:rFonts w:ascii="Verdana" w:hAnsi="Verdana" w:cstheme="minorHAnsi"/>
          <w:sz w:val="22"/>
          <w:szCs w:val="22"/>
        </w:rPr>
        <w:t>Asimismo, se</w:t>
      </w:r>
      <w:r w:rsidR="0050745F" w:rsidRPr="0050745F">
        <w:rPr>
          <w:rFonts w:ascii="Verdana" w:hAnsi="Verdana" w:cstheme="minorHAnsi"/>
          <w:sz w:val="22"/>
          <w:szCs w:val="22"/>
        </w:rPr>
        <w:t xml:space="preserve"> confirma que </w:t>
      </w:r>
      <w:r w:rsidR="00F07ABB">
        <w:rPr>
          <w:rFonts w:ascii="Verdana" w:hAnsi="Verdana" w:cstheme="minorHAnsi"/>
          <w:sz w:val="22"/>
          <w:szCs w:val="22"/>
        </w:rPr>
        <w:t xml:space="preserve">la Contraparte Técnica del proyecto </w:t>
      </w:r>
      <w:r w:rsidR="008F48D9">
        <w:rPr>
          <w:rFonts w:ascii="Verdana" w:hAnsi="Verdana" w:cstheme="minorHAnsi"/>
          <w:sz w:val="22"/>
          <w:szCs w:val="22"/>
        </w:rPr>
        <w:t>es</w:t>
      </w:r>
      <w:r w:rsidR="008F48D9" w:rsidRPr="008F48D9">
        <w:rPr>
          <w:rFonts w:ascii="Verdana" w:hAnsi="Verdana" w:cstheme="minorHAnsi"/>
          <w:sz w:val="22"/>
          <w:szCs w:val="22"/>
        </w:rPr>
        <w:t xml:space="preserve"> </w:t>
      </w:r>
      <w:sdt>
        <w:sdtPr>
          <w:rPr>
            <w:rStyle w:val="nfasis"/>
          </w:rPr>
          <w:id w:val="77799668"/>
          <w:placeholder>
            <w:docPart w:val="820990DF54414199B43849BDE91E1688"/>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 el</w:t>
          </w:r>
          <w:r w:rsidR="008F48D9" w:rsidRPr="00145527">
            <w:rPr>
              <w:rStyle w:val="Textodelmarcadordeposicin"/>
              <w:rFonts w:ascii="Verdana" w:hAnsi="Verdana"/>
              <w:color w:val="C00000"/>
              <w:sz w:val="22"/>
              <w:szCs w:val="22"/>
            </w:rPr>
            <w:t xml:space="preserve"> </w:t>
          </w:r>
          <w:r w:rsidR="008F48D9">
            <w:rPr>
              <w:rStyle w:val="Textodelmarcadordeposicin"/>
              <w:rFonts w:ascii="Verdana" w:hAnsi="Verdana"/>
              <w:color w:val="C00000"/>
              <w:sz w:val="22"/>
              <w:szCs w:val="22"/>
            </w:rPr>
            <w:t xml:space="preserve">nombre de la </w:t>
          </w:r>
          <w:r w:rsidR="006F47B7">
            <w:rPr>
              <w:rStyle w:val="Textodelmarcadordeposicin"/>
              <w:rFonts w:ascii="Verdana" w:hAnsi="Verdana"/>
              <w:color w:val="C00000"/>
              <w:sz w:val="22"/>
              <w:szCs w:val="22"/>
            </w:rPr>
            <w:t>Contraparte Técnica del Proyecto</w:t>
          </w:r>
          <w:r w:rsidR="00052D91">
            <w:rPr>
              <w:rStyle w:val="Textodelmarcadordeposicin"/>
              <w:rFonts w:ascii="Verdana" w:hAnsi="Verdana"/>
              <w:color w:val="C00000"/>
              <w:sz w:val="22"/>
              <w:szCs w:val="22"/>
            </w:rPr>
            <w:t>)</w:t>
          </w:r>
        </w:sdtContent>
      </w:sdt>
      <w:r w:rsidR="00572DF3">
        <w:rPr>
          <w:rFonts w:ascii="Verdana" w:hAnsi="Verdana" w:cstheme="minorHAnsi"/>
          <w:sz w:val="22"/>
          <w:szCs w:val="22"/>
        </w:rPr>
        <w:t xml:space="preserve"> y la Contraparte Financiera del proyecto es </w:t>
      </w:r>
      <w:sdt>
        <w:sdtPr>
          <w:rPr>
            <w:rStyle w:val="nfasis"/>
          </w:rPr>
          <w:id w:val="-213112370"/>
          <w:placeholder>
            <w:docPart w:val="4175E345E7B04CBE8B2B3D7E618200F0"/>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w:t>
          </w:r>
          <w:r w:rsidR="00572DF3" w:rsidRPr="00145527">
            <w:rPr>
              <w:rStyle w:val="Textodelmarcadordeposicin"/>
              <w:rFonts w:ascii="Verdana" w:hAnsi="Verdana"/>
              <w:color w:val="C00000"/>
              <w:sz w:val="22"/>
              <w:szCs w:val="22"/>
            </w:rPr>
            <w:t xml:space="preserve"> </w:t>
          </w:r>
          <w:r w:rsidR="00572DF3">
            <w:rPr>
              <w:rStyle w:val="Textodelmarcadordeposicin"/>
              <w:rFonts w:ascii="Verdana" w:hAnsi="Verdana"/>
              <w:color w:val="C00000"/>
              <w:sz w:val="22"/>
              <w:szCs w:val="22"/>
            </w:rPr>
            <w:t>nombre de la Contraparte Financiera del Proyecto</w:t>
          </w:r>
          <w:r w:rsidR="00052D91">
            <w:rPr>
              <w:rStyle w:val="Textodelmarcadordeposicin"/>
              <w:rFonts w:ascii="Verdana" w:hAnsi="Verdana"/>
              <w:color w:val="C00000"/>
              <w:sz w:val="22"/>
              <w:szCs w:val="22"/>
            </w:rPr>
            <w:t>)</w:t>
          </w:r>
        </w:sdtContent>
      </w:sdt>
      <w:r w:rsidR="00572DF3">
        <w:rPr>
          <w:rFonts w:ascii="Verdana" w:hAnsi="Verdana" w:cstheme="minorHAnsi"/>
          <w:sz w:val="22"/>
          <w:szCs w:val="22"/>
        </w:rPr>
        <w:t xml:space="preserve">. </w:t>
      </w:r>
      <w:r>
        <w:rPr>
          <w:rFonts w:ascii="Verdana" w:hAnsi="Verdana" w:cstheme="minorHAnsi"/>
          <w:sz w:val="22"/>
          <w:szCs w:val="22"/>
        </w:rPr>
        <w:t xml:space="preserve"> </w:t>
      </w:r>
    </w:p>
    <w:p w14:paraId="60B74812" w14:textId="77777777" w:rsidR="00D5366F" w:rsidRDefault="00D5366F" w:rsidP="00067401">
      <w:pPr>
        <w:ind w:right="142"/>
        <w:jc w:val="both"/>
        <w:rPr>
          <w:rFonts w:ascii="Verdana" w:hAnsi="Verdana" w:cstheme="minorHAnsi"/>
          <w:sz w:val="22"/>
          <w:szCs w:val="22"/>
        </w:rPr>
      </w:pPr>
    </w:p>
    <w:p w14:paraId="30F8FB46" w14:textId="0652B4AA" w:rsidR="0050745F" w:rsidRDefault="0050745F" w:rsidP="00C2681E">
      <w:pPr>
        <w:ind w:right="142"/>
        <w:jc w:val="both"/>
        <w:rPr>
          <w:rFonts w:ascii="Verdana" w:hAnsi="Verdana" w:cstheme="minorHAnsi"/>
          <w:sz w:val="22"/>
          <w:szCs w:val="22"/>
        </w:rPr>
      </w:pPr>
      <w:r w:rsidRPr="0050745F">
        <w:rPr>
          <w:rFonts w:ascii="Verdana" w:hAnsi="Verdana" w:cstheme="minorHAnsi"/>
          <w:sz w:val="22"/>
          <w:szCs w:val="22"/>
        </w:rPr>
        <w:t>Finalmente</w:t>
      </w:r>
      <w:r w:rsidR="00D5366F">
        <w:rPr>
          <w:rFonts w:ascii="Verdana" w:hAnsi="Verdana" w:cstheme="minorHAnsi"/>
          <w:sz w:val="22"/>
          <w:szCs w:val="22"/>
        </w:rPr>
        <w:t xml:space="preserve">, </w:t>
      </w:r>
      <w:r w:rsidR="00283248">
        <w:rPr>
          <w:rFonts w:ascii="Verdana" w:hAnsi="Verdana" w:cstheme="minorHAnsi"/>
          <w:sz w:val="22"/>
          <w:szCs w:val="22"/>
        </w:rPr>
        <w:t>declar</w:t>
      </w:r>
      <w:r w:rsidR="009111E5">
        <w:rPr>
          <w:rFonts w:ascii="Verdana" w:hAnsi="Verdana" w:cstheme="minorHAnsi"/>
          <w:sz w:val="22"/>
          <w:szCs w:val="22"/>
        </w:rPr>
        <w:t>a</w:t>
      </w:r>
      <w:r w:rsidRPr="0050745F">
        <w:rPr>
          <w:rFonts w:ascii="Verdana" w:hAnsi="Verdana" w:cstheme="minorHAnsi"/>
          <w:sz w:val="22"/>
          <w:szCs w:val="22"/>
        </w:rPr>
        <w:t xml:space="preserve"> que el proyecto se ejecutará en la </w:t>
      </w:r>
      <w:r w:rsidR="00433793">
        <w:rPr>
          <w:rFonts w:ascii="Verdana" w:hAnsi="Verdana" w:cstheme="minorHAnsi"/>
          <w:sz w:val="22"/>
          <w:szCs w:val="22"/>
        </w:rPr>
        <w:t>ciudad</w:t>
      </w:r>
      <w:r w:rsidR="007B79E3">
        <w:rPr>
          <w:rFonts w:ascii="Verdana" w:hAnsi="Verdana" w:cstheme="minorHAnsi"/>
          <w:sz w:val="22"/>
          <w:szCs w:val="22"/>
        </w:rPr>
        <w:t xml:space="preserve"> de</w:t>
      </w:r>
      <w:r w:rsidR="00433793">
        <w:rPr>
          <w:rFonts w:ascii="Verdana" w:hAnsi="Verdana" w:cstheme="minorHAnsi"/>
          <w:sz w:val="22"/>
          <w:szCs w:val="22"/>
        </w:rPr>
        <w:t xml:space="preserve"> </w:t>
      </w:r>
      <w:sdt>
        <w:sdtPr>
          <w:rPr>
            <w:rStyle w:val="nfasis"/>
          </w:rPr>
          <w:id w:val="-365134570"/>
          <w:placeholder>
            <w:docPart w:val="3FB98A152EB44A79BC55E9E490856194"/>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 la</w:t>
          </w:r>
          <w:r w:rsidR="00433793" w:rsidRPr="00145527">
            <w:rPr>
              <w:rStyle w:val="Textodelmarcadordeposicin"/>
              <w:rFonts w:ascii="Verdana" w:hAnsi="Verdana"/>
              <w:color w:val="C00000"/>
              <w:sz w:val="22"/>
              <w:szCs w:val="22"/>
            </w:rPr>
            <w:t xml:space="preserve"> </w:t>
          </w:r>
          <w:r w:rsidR="00433793">
            <w:rPr>
              <w:rStyle w:val="Textodelmarcadordeposicin"/>
              <w:rFonts w:ascii="Verdana" w:hAnsi="Verdana"/>
              <w:color w:val="C00000"/>
              <w:sz w:val="22"/>
              <w:szCs w:val="22"/>
            </w:rPr>
            <w:t>Ciudad</w:t>
          </w:r>
          <w:r w:rsidR="00052D91">
            <w:rPr>
              <w:rStyle w:val="Textodelmarcadordeposicin"/>
              <w:rFonts w:ascii="Verdana" w:hAnsi="Verdana"/>
              <w:color w:val="C00000"/>
              <w:sz w:val="22"/>
              <w:szCs w:val="22"/>
            </w:rPr>
            <w:t>)</w:t>
          </w:r>
        </w:sdtContent>
      </w:sdt>
      <w:r w:rsidR="00BC0A9B">
        <w:rPr>
          <w:rFonts w:ascii="Verdana" w:hAnsi="Verdana" w:cstheme="minorHAnsi"/>
          <w:sz w:val="22"/>
          <w:szCs w:val="22"/>
        </w:rPr>
        <w:t xml:space="preserve">, correspondiente a </w:t>
      </w:r>
      <w:r w:rsidR="00F1636A">
        <w:rPr>
          <w:rFonts w:ascii="Verdana" w:hAnsi="Verdana" w:cstheme="minorHAnsi"/>
          <w:sz w:val="22"/>
          <w:szCs w:val="22"/>
        </w:rPr>
        <w:t>la</w:t>
      </w:r>
      <w:r w:rsidR="009C4C61">
        <w:rPr>
          <w:rFonts w:ascii="Verdana" w:hAnsi="Verdana" w:cstheme="minorHAnsi"/>
          <w:sz w:val="22"/>
          <w:szCs w:val="22"/>
        </w:rPr>
        <w:t xml:space="preserve"> </w:t>
      </w:r>
      <w:sdt>
        <w:sdtPr>
          <w:rPr>
            <w:rStyle w:val="nfasis"/>
          </w:rPr>
          <w:id w:val="-1149900259"/>
          <w:placeholder>
            <w:docPart w:val="E32751BE515844598780880FF1B24346"/>
          </w:placeholder>
          <w:showingPlcHdr/>
          <w:dropDownList>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w:value="Región Metropolitana"/>
            <w:listItem w:displayText="Región de O'Higgins" w:value="Región de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ral. Carlos Ibañez del Campo" w:value="Región de Aysén del Gral. Carlos Ibañez del Campo"/>
            <w:listItem w:displayText="Región de Magallanes y la Antártica Chilena" w:value="Región de Magallanes y la Antártica Chilena"/>
          </w:dropDownLis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(S</w:t>
          </w:r>
          <w:r w:rsidR="00F1636A">
            <w:rPr>
              <w:rStyle w:val="Textodelmarcadordeposicin"/>
              <w:rFonts w:ascii="Verdana" w:hAnsi="Verdana"/>
              <w:color w:val="C00000"/>
              <w:sz w:val="22"/>
              <w:szCs w:val="22"/>
            </w:rPr>
            <w:t>eleccione</w:t>
          </w:r>
          <w:r w:rsidR="00825556" w:rsidRPr="00145527">
            <w:rPr>
              <w:rStyle w:val="Textodelmarcadordeposicin"/>
              <w:rFonts w:ascii="Verdana" w:hAnsi="Verdana"/>
              <w:color w:val="C00000"/>
              <w:sz w:val="22"/>
              <w:szCs w:val="22"/>
            </w:rPr>
            <w:t xml:space="preserve"> </w:t>
          </w:r>
          <w:r w:rsidR="00825556">
            <w:rPr>
              <w:rStyle w:val="Textodelmarcadordeposicin"/>
              <w:rFonts w:ascii="Verdana" w:hAnsi="Verdana"/>
              <w:color w:val="C00000"/>
              <w:sz w:val="22"/>
              <w:szCs w:val="22"/>
            </w:rPr>
            <w:t>Región</w:t>
          </w:r>
          <w:r w:rsidR="00052D91">
            <w:rPr>
              <w:rStyle w:val="Textodelmarcadordeposicin"/>
              <w:rFonts w:ascii="Verdana" w:hAnsi="Verdana"/>
              <w:color w:val="C00000"/>
              <w:sz w:val="22"/>
              <w:szCs w:val="22"/>
            </w:rPr>
            <w:t>)</w:t>
          </w:r>
        </w:sdtContent>
      </w:sdt>
      <w:r w:rsidR="00F1636A">
        <w:rPr>
          <w:rFonts w:ascii="Verdana" w:hAnsi="Verdana" w:cstheme="minorHAnsi"/>
          <w:sz w:val="22"/>
          <w:szCs w:val="22"/>
        </w:rPr>
        <w:t>.</w:t>
      </w:r>
    </w:p>
    <w:p w14:paraId="71FA65BD" w14:textId="77777777" w:rsidR="0050745F" w:rsidRPr="00EB3349" w:rsidRDefault="0050745F" w:rsidP="005E2F08">
      <w:pPr>
        <w:ind w:right="142"/>
        <w:jc w:val="both"/>
        <w:rPr>
          <w:rFonts w:ascii="Verdana" w:hAnsi="Verdana" w:cstheme="minorHAnsi"/>
          <w:sz w:val="10"/>
          <w:szCs w:val="10"/>
        </w:rPr>
      </w:pPr>
    </w:p>
    <w:p w14:paraId="20498C28" w14:textId="77777777" w:rsidR="00182BF0" w:rsidRDefault="00182BF0" w:rsidP="005E2F08">
      <w:pPr>
        <w:ind w:right="142"/>
        <w:jc w:val="both"/>
        <w:rPr>
          <w:rFonts w:ascii="Verdana" w:hAnsi="Verdana" w:cstheme="minorHAnsi"/>
          <w:sz w:val="22"/>
          <w:szCs w:val="22"/>
        </w:rPr>
      </w:pPr>
    </w:p>
    <w:p w14:paraId="55E985CF" w14:textId="0F066429" w:rsidR="00182BF0" w:rsidRDefault="0051104E" w:rsidP="00182BF0">
      <w:pPr>
        <w:ind w:right="142"/>
        <w:jc w:val="both"/>
        <w:rPr>
          <w:rFonts w:ascii="Verdana" w:hAnsi="Verdana" w:cstheme="minorHAnsi"/>
          <w:sz w:val="22"/>
          <w:szCs w:val="22"/>
        </w:rPr>
      </w:pPr>
      <w:r>
        <w:rPr>
          <w:rFonts w:ascii="Verdana" w:hAnsi="Verdana" w:cstheme="minorHAnsi"/>
          <w:sz w:val="22"/>
          <w:szCs w:val="22"/>
        </w:rPr>
        <w:t xml:space="preserve">Adicionalmente, </w:t>
      </w:r>
      <w:r w:rsidR="009111E5">
        <w:rPr>
          <w:rFonts w:ascii="Verdana" w:hAnsi="Verdana" w:cstheme="minorHAnsi"/>
          <w:sz w:val="22"/>
          <w:szCs w:val="22"/>
        </w:rPr>
        <w:t xml:space="preserve">el representante legal </w:t>
      </w:r>
      <w:r>
        <w:rPr>
          <w:rFonts w:ascii="Verdana" w:hAnsi="Verdana" w:cstheme="minorHAnsi"/>
          <w:sz w:val="22"/>
          <w:szCs w:val="22"/>
        </w:rPr>
        <w:t>manifiest</w:t>
      </w:r>
      <w:r w:rsidR="009111E5">
        <w:rPr>
          <w:rFonts w:ascii="Verdana" w:hAnsi="Verdana" w:cstheme="minorHAnsi"/>
          <w:sz w:val="22"/>
          <w:szCs w:val="22"/>
        </w:rPr>
        <w:t>a</w:t>
      </w:r>
      <w:r>
        <w:rPr>
          <w:rFonts w:ascii="Verdana" w:hAnsi="Verdana" w:cstheme="minorHAnsi"/>
          <w:sz w:val="22"/>
          <w:szCs w:val="22"/>
        </w:rPr>
        <w:t xml:space="preserve"> que:</w:t>
      </w:r>
    </w:p>
    <w:p w14:paraId="172A5CC2" w14:textId="77777777" w:rsidR="003A398B" w:rsidRPr="00EB3349" w:rsidRDefault="003A398B" w:rsidP="00182BF0">
      <w:pPr>
        <w:ind w:right="142"/>
        <w:jc w:val="both"/>
        <w:rPr>
          <w:rFonts w:ascii="Verdana" w:hAnsi="Verdana" w:cstheme="minorHAnsi"/>
          <w:sz w:val="16"/>
          <w:szCs w:val="16"/>
        </w:rPr>
      </w:pPr>
    </w:p>
    <w:p w14:paraId="4FBBB6F4" w14:textId="3062C9E6" w:rsidR="00182BF0" w:rsidRDefault="00A62E8B" w:rsidP="004974E4">
      <w:pPr>
        <w:pStyle w:val="Prrafodelista"/>
        <w:numPr>
          <w:ilvl w:val="0"/>
          <w:numId w:val="36"/>
        </w:numPr>
        <w:ind w:left="714" w:right="142" w:hanging="357"/>
        <w:contextualSpacing w:val="0"/>
        <w:jc w:val="both"/>
        <w:rPr>
          <w:rFonts w:ascii="Verdana" w:hAnsi="Verdana" w:cstheme="minorHAnsi"/>
        </w:rPr>
      </w:pPr>
      <w:r>
        <w:rPr>
          <w:rFonts w:ascii="Verdana" w:hAnsi="Verdana" w:cstheme="minorHAnsi"/>
        </w:rPr>
        <w:t>La institución postulante</w:t>
      </w:r>
      <w:r w:rsidR="009B3251" w:rsidRPr="009B3251">
        <w:rPr>
          <w:rFonts w:ascii="Verdana" w:hAnsi="Verdana" w:cstheme="minorHAnsi"/>
        </w:rPr>
        <w:t xml:space="preserve"> realizó un concurso público y abierto para la selección y propuesta </w:t>
      </w:r>
      <w:r w:rsidR="00A2465F">
        <w:rPr>
          <w:rFonts w:ascii="Verdana" w:hAnsi="Verdana" w:cstheme="minorHAnsi"/>
        </w:rPr>
        <w:t>de la persona con doctorado a</w:t>
      </w:r>
      <w:r w:rsidR="009B3251" w:rsidRPr="009B3251">
        <w:rPr>
          <w:rFonts w:ascii="Verdana" w:hAnsi="Verdana" w:cstheme="minorHAnsi"/>
        </w:rPr>
        <w:t xml:space="preserve"> instalar. La Institución Postulante es responsable de verificar todos los aspectos normativos y legales requeridos para la contratación y </w:t>
      </w:r>
      <w:r w:rsidR="00784376">
        <w:rPr>
          <w:rFonts w:ascii="Verdana" w:hAnsi="Verdana" w:cstheme="minorHAnsi"/>
        </w:rPr>
        <w:t xml:space="preserve">posterior </w:t>
      </w:r>
      <w:r w:rsidR="009B3251" w:rsidRPr="009B3251">
        <w:rPr>
          <w:rFonts w:ascii="Verdana" w:hAnsi="Verdana" w:cstheme="minorHAnsi"/>
        </w:rPr>
        <w:t xml:space="preserve">jerarquización </w:t>
      </w:r>
      <w:r w:rsidR="00A2465F">
        <w:rPr>
          <w:rFonts w:ascii="Verdana" w:hAnsi="Verdana" w:cstheme="minorHAnsi"/>
        </w:rPr>
        <w:t>de la persona con doctorado</w:t>
      </w:r>
      <w:r w:rsidR="009B3251" w:rsidRPr="009B3251">
        <w:rPr>
          <w:rFonts w:ascii="Verdana" w:hAnsi="Verdana" w:cstheme="minorHAnsi"/>
        </w:rPr>
        <w:t xml:space="preserve"> en un cargo al interior de la institución. Como resultado de este concurso, se seleccionó a una persona</w:t>
      </w:r>
      <w:r w:rsidR="00784376">
        <w:rPr>
          <w:rFonts w:ascii="Verdana" w:hAnsi="Verdana" w:cstheme="minorHAnsi"/>
        </w:rPr>
        <w:t xml:space="preserve"> con doctorado</w:t>
      </w:r>
      <w:r w:rsidR="009B3251" w:rsidRPr="009B3251">
        <w:rPr>
          <w:rFonts w:ascii="Verdana" w:hAnsi="Verdana" w:cstheme="minorHAnsi"/>
        </w:rPr>
        <w:t xml:space="preserve"> que está siendo presentada a instalar en esta postulación.</w:t>
      </w:r>
    </w:p>
    <w:p w14:paraId="40328E3C" w14:textId="49D4E161" w:rsidR="00455972" w:rsidRPr="00455972" w:rsidRDefault="00EE7ECC" w:rsidP="004974E4">
      <w:pPr>
        <w:pStyle w:val="Prrafodelista"/>
        <w:numPr>
          <w:ilvl w:val="0"/>
          <w:numId w:val="36"/>
        </w:numPr>
        <w:ind w:left="714" w:right="142" w:hanging="357"/>
        <w:contextualSpacing w:val="0"/>
        <w:jc w:val="both"/>
        <w:rPr>
          <w:rFonts w:ascii="Verdana" w:hAnsi="Verdana" w:cstheme="minorHAnsi"/>
        </w:rPr>
      </w:pPr>
      <w:r w:rsidRPr="009A772D">
        <w:rPr>
          <w:rFonts w:ascii="Verdana" w:hAnsi="Verdana" w:cstheme="minorHAnsi"/>
          <w:lang w:val="es-ES"/>
        </w:rPr>
        <w:t xml:space="preserve">La institución </w:t>
      </w:r>
      <w:r w:rsidR="00A62E8B">
        <w:rPr>
          <w:rFonts w:ascii="Verdana" w:hAnsi="Verdana" w:cstheme="minorHAnsi"/>
          <w:lang w:val="es-ES"/>
        </w:rPr>
        <w:t>postulante está en conocimiento que</w:t>
      </w:r>
      <w:r w:rsidRPr="009A772D">
        <w:rPr>
          <w:rFonts w:ascii="Verdana" w:hAnsi="Verdana" w:cstheme="minorHAnsi"/>
          <w:lang w:val="es-ES"/>
        </w:rPr>
        <w:t xml:space="preserve"> </w:t>
      </w:r>
      <w:r w:rsidR="005D609E">
        <w:rPr>
          <w:rFonts w:ascii="Verdana" w:hAnsi="Verdana" w:cstheme="minorHAnsi"/>
          <w:lang w:val="es-ES"/>
        </w:rPr>
        <w:t>el</w:t>
      </w:r>
      <w:r w:rsidRPr="009A772D">
        <w:rPr>
          <w:rFonts w:ascii="Verdana" w:hAnsi="Verdana" w:cstheme="minorHAnsi"/>
          <w:lang w:val="es-ES"/>
        </w:rPr>
        <w:t xml:space="preserve"> concurso </w:t>
      </w:r>
      <w:r w:rsidR="005D609E">
        <w:rPr>
          <w:rFonts w:ascii="Verdana" w:hAnsi="Verdana" w:cstheme="minorHAnsi"/>
          <w:lang w:val="es-ES"/>
        </w:rPr>
        <w:t>tiene por</w:t>
      </w:r>
      <w:r w:rsidRPr="009A772D">
        <w:rPr>
          <w:rFonts w:ascii="Verdana" w:hAnsi="Verdana" w:cstheme="minorHAnsi"/>
          <w:lang w:val="es-ES"/>
        </w:rPr>
        <w:t xml:space="preserve"> objetivo</w:t>
      </w:r>
      <w:r w:rsidR="00455972">
        <w:rPr>
          <w:rFonts w:ascii="Verdana" w:hAnsi="Verdana" w:cstheme="minorHAnsi"/>
          <w:lang w:val="es-ES"/>
        </w:rPr>
        <w:t xml:space="preserve"> i</w:t>
      </w:r>
      <w:r w:rsidR="00455972" w:rsidRPr="00455972">
        <w:rPr>
          <w:rFonts w:ascii="Verdana" w:hAnsi="Verdana" w:cstheme="minorHAnsi"/>
          <w:lang w:val="es-ES"/>
        </w:rPr>
        <w:t>mpulsar la instalación de personas con doctorado que tengan interés en iniciarse en instituciones de educación superior, para favorecer el despliegue de diversas trayectorias laborales que permitan la generación de conocimiento en la sociedad y el país, con enfoque en fortalecer el territorio y la equidad de género</w:t>
      </w:r>
      <w:r w:rsidR="00C43161">
        <w:rPr>
          <w:rFonts w:ascii="Verdana" w:hAnsi="Verdana" w:cstheme="minorHAnsi"/>
          <w:lang w:val="es-ES"/>
        </w:rPr>
        <w:t xml:space="preserve">. </w:t>
      </w:r>
      <w:r w:rsidR="00E20B0F" w:rsidRPr="00E20B0F">
        <w:rPr>
          <w:rFonts w:ascii="Verdana" w:hAnsi="Verdana" w:cstheme="minorHAnsi"/>
          <w:lang w:val="es-ES"/>
        </w:rPr>
        <w:t xml:space="preserve">Lo anterior, también </w:t>
      </w:r>
      <w:r w:rsidR="009B6CA6">
        <w:rPr>
          <w:rFonts w:ascii="Verdana" w:hAnsi="Verdana" w:cstheme="minorHAnsi"/>
          <w:lang w:val="es-ES"/>
        </w:rPr>
        <w:t>con el objetivo</w:t>
      </w:r>
      <w:r w:rsidR="009B6CA6" w:rsidRPr="00E20B0F">
        <w:rPr>
          <w:rFonts w:ascii="Verdana" w:hAnsi="Verdana" w:cstheme="minorHAnsi"/>
          <w:lang w:val="es-ES"/>
        </w:rPr>
        <w:t xml:space="preserve"> </w:t>
      </w:r>
      <w:r w:rsidR="00642FEB">
        <w:rPr>
          <w:rFonts w:ascii="Verdana" w:hAnsi="Verdana" w:cstheme="minorHAnsi"/>
          <w:lang w:val="es-ES"/>
        </w:rPr>
        <w:t xml:space="preserve">de </w:t>
      </w:r>
      <w:r w:rsidR="00E20B0F" w:rsidRPr="00E20B0F">
        <w:rPr>
          <w:rFonts w:ascii="Verdana" w:hAnsi="Verdana" w:cstheme="minorHAnsi"/>
          <w:lang w:val="es-ES"/>
        </w:rPr>
        <w:t>fortalecer las bases de capital humano en las Instituciones de Educación Superior chilenas, mediante la incorporación de personas con doctorado.</w:t>
      </w:r>
      <w:r w:rsidR="009B6CA6">
        <w:rPr>
          <w:rFonts w:ascii="Verdana" w:hAnsi="Verdana" w:cstheme="minorHAnsi"/>
          <w:lang w:val="es-ES"/>
        </w:rPr>
        <w:t xml:space="preserve"> </w:t>
      </w:r>
    </w:p>
    <w:p w14:paraId="5CDEF3E0" w14:textId="77777777" w:rsidR="00455972" w:rsidRPr="00455972" w:rsidRDefault="00455972" w:rsidP="00455972">
      <w:pPr>
        <w:pStyle w:val="Prrafodelista"/>
        <w:ind w:left="714" w:right="142"/>
        <w:contextualSpacing w:val="0"/>
        <w:jc w:val="both"/>
        <w:rPr>
          <w:rFonts w:ascii="Verdana" w:hAnsi="Verdana" w:cstheme="minorHAnsi"/>
        </w:rPr>
      </w:pPr>
    </w:p>
    <w:p w14:paraId="0EA271D6" w14:textId="7FF894C1" w:rsidR="00182BF0" w:rsidRDefault="00182BF0" w:rsidP="00182BF0">
      <w:pPr>
        <w:ind w:right="142"/>
        <w:jc w:val="both"/>
        <w:rPr>
          <w:rFonts w:ascii="Verdana" w:hAnsi="Verdana" w:cstheme="minorHAnsi"/>
          <w:sz w:val="22"/>
          <w:szCs w:val="22"/>
        </w:rPr>
      </w:pPr>
      <w:r w:rsidRPr="00182BF0">
        <w:rPr>
          <w:rFonts w:ascii="Verdana" w:hAnsi="Verdana" w:cstheme="minorHAnsi"/>
          <w:sz w:val="22"/>
          <w:szCs w:val="22"/>
        </w:rPr>
        <w:lastRenderedPageBreak/>
        <w:t>De resultar seleccionado el proyecto de instalación y recibir la adjudicación de la subvención</w:t>
      </w:r>
      <w:r w:rsidR="00DA6FB9">
        <w:rPr>
          <w:rFonts w:ascii="Verdana" w:hAnsi="Verdana" w:cstheme="minorHAnsi"/>
          <w:sz w:val="22"/>
          <w:szCs w:val="22"/>
        </w:rPr>
        <w:t>,</w:t>
      </w:r>
      <w:r w:rsidRPr="00182BF0">
        <w:rPr>
          <w:rFonts w:ascii="Verdana" w:hAnsi="Verdana" w:cstheme="minorHAnsi"/>
          <w:sz w:val="22"/>
          <w:szCs w:val="22"/>
        </w:rPr>
        <w:t xml:space="preserve"> la Institución Beneficiaria se compromete a:</w:t>
      </w:r>
    </w:p>
    <w:p w14:paraId="010E5BBF" w14:textId="77777777" w:rsidR="005B14B7" w:rsidRDefault="005B14B7" w:rsidP="00182BF0">
      <w:pPr>
        <w:ind w:right="142"/>
        <w:jc w:val="both"/>
        <w:rPr>
          <w:rFonts w:ascii="Verdana" w:hAnsi="Verdana" w:cstheme="minorHAnsi"/>
          <w:sz w:val="22"/>
          <w:szCs w:val="22"/>
        </w:rPr>
      </w:pPr>
    </w:p>
    <w:p w14:paraId="6DCE4D16" w14:textId="129556BB" w:rsidR="005B14B7" w:rsidRPr="00767A73" w:rsidRDefault="003364F0" w:rsidP="00783B93">
      <w:pPr>
        <w:pStyle w:val="Prrafodelista"/>
        <w:numPr>
          <w:ilvl w:val="0"/>
          <w:numId w:val="37"/>
        </w:numPr>
        <w:ind w:left="714" w:right="142" w:hanging="357"/>
        <w:contextualSpacing w:val="0"/>
        <w:jc w:val="both"/>
        <w:rPr>
          <w:rFonts w:ascii="Verdana" w:hAnsi="Verdana" w:cstheme="minorHAnsi"/>
        </w:rPr>
      </w:pPr>
      <w:r w:rsidRPr="003364F0">
        <w:rPr>
          <w:rFonts w:ascii="Verdana" w:hAnsi="Verdana" w:cstheme="minorHAnsi"/>
          <w:lang w:val="es-ES"/>
        </w:rPr>
        <w:t xml:space="preserve">Contratar </w:t>
      </w:r>
      <w:r>
        <w:rPr>
          <w:rFonts w:ascii="Verdana" w:hAnsi="Verdana" w:cstheme="minorHAnsi"/>
          <w:lang w:val="es-ES"/>
        </w:rPr>
        <w:t>a la persona con doctorado</w:t>
      </w:r>
      <w:r w:rsidRPr="003364F0">
        <w:rPr>
          <w:rFonts w:ascii="Verdana" w:hAnsi="Verdana" w:cstheme="minorHAnsi"/>
          <w:lang w:val="es-ES"/>
        </w:rPr>
        <w:t xml:space="preserve"> a instalar en un plazo máximo de </w:t>
      </w:r>
      <w:r w:rsidR="00B37C0C">
        <w:rPr>
          <w:rFonts w:ascii="Verdana" w:hAnsi="Verdana" w:cstheme="minorHAnsi"/>
          <w:lang w:val="es-ES"/>
        </w:rPr>
        <w:t>3 meses</w:t>
      </w:r>
      <w:r w:rsidRPr="003364F0">
        <w:rPr>
          <w:rFonts w:ascii="Verdana" w:hAnsi="Verdana" w:cstheme="minorHAnsi"/>
          <w:lang w:val="es-ES"/>
        </w:rPr>
        <w:t xml:space="preserve"> desde la </w:t>
      </w:r>
      <w:r w:rsidR="00A66FF4">
        <w:rPr>
          <w:rFonts w:ascii="Verdana" w:hAnsi="Verdana" w:cstheme="minorHAnsi"/>
          <w:lang w:val="es-ES"/>
        </w:rPr>
        <w:t>emisión de la resolución que aprueb</w:t>
      </w:r>
      <w:r w:rsidR="00783B93">
        <w:rPr>
          <w:rFonts w:ascii="Verdana" w:hAnsi="Verdana" w:cstheme="minorHAnsi"/>
          <w:lang w:val="es-ES"/>
        </w:rPr>
        <w:t>e</w:t>
      </w:r>
      <w:r w:rsidR="00A66FF4">
        <w:rPr>
          <w:rFonts w:ascii="Verdana" w:hAnsi="Verdana" w:cstheme="minorHAnsi"/>
          <w:lang w:val="es-ES"/>
        </w:rPr>
        <w:t xml:space="preserve"> el </w:t>
      </w:r>
      <w:r w:rsidRPr="003364F0">
        <w:rPr>
          <w:rFonts w:ascii="Verdana" w:hAnsi="Verdana" w:cstheme="minorHAnsi"/>
          <w:lang w:val="es-ES"/>
        </w:rPr>
        <w:t>convenio de financiamiento, en un cargo de jornada completa, conforme a la escala establecida por la institución y bajo el régimen jurídico correspondiente (designación a planta, contrata o Código del Trabajo).</w:t>
      </w:r>
    </w:p>
    <w:p w14:paraId="2C8345F9" w14:textId="5F61BE66" w:rsidR="00767A73" w:rsidRPr="00181AC0" w:rsidRDefault="00767A73" w:rsidP="00783B93">
      <w:pPr>
        <w:pStyle w:val="Prrafodelista"/>
        <w:numPr>
          <w:ilvl w:val="0"/>
          <w:numId w:val="37"/>
        </w:numPr>
        <w:ind w:left="714" w:right="142" w:hanging="357"/>
        <w:contextualSpacing w:val="0"/>
        <w:jc w:val="both"/>
        <w:rPr>
          <w:rFonts w:ascii="Verdana" w:hAnsi="Verdana" w:cstheme="minorHAnsi"/>
        </w:rPr>
      </w:pPr>
      <w:r w:rsidRPr="00181AC0">
        <w:rPr>
          <w:rFonts w:ascii="Verdana" w:hAnsi="Verdana" w:cstheme="minorHAnsi"/>
          <w:lang w:val="es-ES"/>
        </w:rPr>
        <w:t>Garantizar una remuneración mínima bruta de $1.800.000</w:t>
      </w:r>
      <w:r w:rsidRPr="00767A73">
        <w:rPr>
          <w:rFonts w:ascii="Verdana" w:hAnsi="Verdana" w:cstheme="minorHAnsi"/>
          <w:lang w:val="es-ES"/>
        </w:rPr>
        <w:t xml:space="preserve"> </w:t>
      </w:r>
      <w:r w:rsidR="002920E5">
        <w:rPr>
          <w:rFonts w:ascii="Verdana" w:hAnsi="Verdana" w:cstheme="minorHAnsi"/>
          <w:lang w:val="es-ES"/>
        </w:rPr>
        <w:t>a la persona con doctorado</w:t>
      </w:r>
      <w:r w:rsidRPr="00767A73">
        <w:rPr>
          <w:rFonts w:ascii="Verdana" w:hAnsi="Verdana" w:cstheme="minorHAnsi"/>
          <w:lang w:val="es-ES"/>
        </w:rPr>
        <w:t xml:space="preserve"> instalada, tanto para quienes inicien funciones </w:t>
      </w:r>
      <w:r w:rsidR="0091477B">
        <w:rPr>
          <w:rFonts w:ascii="Verdana" w:hAnsi="Verdana" w:cstheme="minorHAnsi"/>
          <w:lang w:val="es-ES"/>
        </w:rPr>
        <w:t xml:space="preserve">con </w:t>
      </w:r>
      <w:r w:rsidRPr="00767A73">
        <w:rPr>
          <w:rFonts w:ascii="Verdana" w:hAnsi="Verdana" w:cstheme="minorHAnsi"/>
          <w:lang w:val="es-ES"/>
        </w:rPr>
        <w:t>posterior</w:t>
      </w:r>
      <w:r w:rsidR="0091477B">
        <w:rPr>
          <w:rFonts w:ascii="Verdana" w:hAnsi="Verdana" w:cstheme="minorHAnsi"/>
          <w:lang w:val="es-ES"/>
        </w:rPr>
        <w:t>idad</w:t>
      </w:r>
      <w:r w:rsidRPr="00767A73">
        <w:rPr>
          <w:rFonts w:ascii="Verdana" w:hAnsi="Verdana" w:cstheme="minorHAnsi"/>
          <w:lang w:val="es-ES"/>
        </w:rPr>
        <w:t xml:space="preserve"> a la adjudicación de la subvención</w:t>
      </w:r>
      <w:r w:rsidR="0091477B">
        <w:rPr>
          <w:rFonts w:ascii="Verdana" w:hAnsi="Verdana" w:cstheme="minorHAnsi"/>
          <w:lang w:val="es-ES"/>
        </w:rPr>
        <w:t>,</w:t>
      </w:r>
      <w:r w:rsidRPr="00767A73">
        <w:rPr>
          <w:rFonts w:ascii="Verdana" w:hAnsi="Verdana" w:cstheme="minorHAnsi"/>
          <w:lang w:val="es-ES"/>
        </w:rPr>
        <w:t xml:space="preserve"> como para quienes ya se encuentren contratados. Si </w:t>
      </w:r>
      <w:r w:rsidR="002920E5">
        <w:rPr>
          <w:rFonts w:ascii="Verdana" w:hAnsi="Verdana" w:cstheme="minorHAnsi"/>
          <w:lang w:val="es-ES"/>
        </w:rPr>
        <w:t xml:space="preserve">la persona con doctorado a instalar estuviera </w:t>
      </w:r>
      <w:r w:rsidRPr="00767A73">
        <w:rPr>
          <w:rFonts w:ascii="Verdana" w:hAnsi="Verdana" w:cstheme="minorHAnsi"/>
          <w:lang w:val="es-ES"/>
        </w:rPr>
        <w:t>contratada con una remuneración inferior, la institución deberá ajustar el monto a lo establecido, salvo que, por razones justificadas, ANID autorice lo contrario previa revisión de los antecedentes presentados.</w:t>
      </w:r>
    </w:p>
    <w:p w14:paraId="5FEEDF21" w14:textId="3839E4D4" w:rsidR="00181AC0" w:rsidRPr="0063069C" w:rsidRDefault="00181AC0" w:rsidP="00783B93">
      <w:pPr>
        <w:pStyle w:val="Prrafodelista"/>
        <w:numPr>
          <w:ilvl w:val="0"/>
          <w:numId w:val="37"/>
        </w:numPr>
        <w:ind w:left="714" w:right="142" w:hanging="357"/>
        <w:contextualSpacing w:val="0"/>
        <w:jc w:val="both"/>
        <w:rPr>
          <w:rFonts w:ascii="Verdana" w:hAnsi="Verdana" w:cstheme="minorHAnsi"/>
        </w:rPr>
      </w:pPr>
      <w:r w:rsidRPr="00181AC0">
        <w:rPr>
          <w:rFonts w:ascii="Verdana" w:hAnsi="Verdana" w:cstheme="minorHAnsi"/>
          <w:lang w:val="es-ES"/>
        </w:rPr>
        <w:t xml:space="preserve">Jerarquizar </w:t>
      </w:r>
      <w:r w:rsidR="0091477B">
        <w:rPr>
          <w:rFonts w:ascii="Verdana" w:hAnsi="Verdana" w:cstheme="minorHAnsi"/>
          <w:lang w:val="es-ES"/>
        </w:rPr>
        <w:t>a la persona con doctorado instalada</w:t>
      </w:r>
      <w:r w:rsidRPr="00181AC0">
        <w:rPr>
          <w:rFonts w:ascii="Verdana" w:hAnsi="Verdana" w:cstheme="minorHAnsi"/>
          <w:lang w:val="es-ES"/>
        </w:rPr>
        <w:t xml:space="preserve"> y certificar dicha jerarquización mediante el envío </w:t>
      </w:r>
      <w:r w:rsidR="00854060" w:rsidRPr="00181AC0">
        <w:rPr>
          <w:rFonts w:ascii="Verdana" w:hAnsi="Verdana" w:cstheme="minorHAnsi"/>
          <w:lang w:val="es-ES"/>
        </w:rPr>
        <w:t xml:space="preserve">a </w:t>
      </w:r>
      <w:r w:rsidR="00854060">
        <w:rPr>
          <w:rFonts w:ascii="Verdana" w:hAnsi="Verdana" w:cstheme="minorHAnsi"/>
          <w:lang w:val="es-ES"/>
        </w:rPr>
        <w:t xml:space="preserve">la </w:t>
      </w:r>
      <w:r w:rsidR="00854060" w:rsidRPr="00181AC0">
        <w:rPr>
          <w:rFonts w:ascii="Verdana" w:hAnsi="Verdana" w:cstheme="minorHAnsi"/>
          <w:lang w:val="es-ES"/>
        </w:rPr>
        <w:t xml:space="preserve">ANID </w:t>
      </w:r>
      <w:r w:rsidRPr="00181AC0">
        <w:rPr>
          <w:rFonts w:ascii="Verdana" w:hAnsi="Verdana" w:cstheme="minorHAnsi"/>
          <w:lang w:val="es-ES"/>
        </w:rPr>
        <w:t>de la documentación correspondiente, en un plazo máximo de 18 meses a partir de la fecha de</w:t>
      </w:r>
      <w:r w:rsidR="00783B93">
        <w:rPr>
          <w:rFonts w:ascii="Verdana" w:hAnsi="Verdana" w:cstheme="minorHAnsi"/>
          <w:lang w:val="es-ES"/>
        </w:rPr>
        <w:t xml:space="preserve"> emisión de la</w:t>
      </w:r>
      <w:r w:rsidRPr="00181AC0">
        <w:rPr>
          <w:rFonts w:ascii="Verdana" w:hAnsi="Verdana" w:cstheme="minorHAnsi"/>
          <w:lang w:val="es-ES"/>
        </w:rPr>
        <w:t xml:space="preserve"> resolución que apruebe el convenio de financiamiento.</w:t>
      </w:r>
    </w:p>
    <w:p w14:paraId="40AD2F1B" w14:textId="769E468B" w:rsidR="0063069C" w:rsidRPr="00A021A4" w:rsidRDefault="0063069C" w:rsidP="00783B93">
      <w:pPr>
        <w:pStyle w:val="Prrafodelista"/>
        <w:numPr>
          <w:ilvl w:val="0"/>
          <w:numId w:val="37"/>
        </w:numPr>
        <w:ind w:left="714" w:right="142" w:hanging="357"/>
        <w:contextualSpacing w:val="0"/>
        <w:jc w:val="both"/>
        <w:rPr>
          <w:rFonts w:ascii="Verdana" w:hAnsi="Verdana" w:cstheme="minorHAnsi"/>
        </w:rPr>
      </w:pPr>
      <w:r w:rsidRPr="0063069C">
        <w:rPr>
          <w:rFonts w:ascii="Verdana" w:hAnsi="Verdana" w:cstheme="minorHAnsi"/>
          <w:lang w:val="es-ES"/>
        </w:rPr>
        <w:t xml:space="preserve">Fomentar el desarrollo profesional </w:t>
      </w:r>
      <w:r>
        <w:rPr>
          <w:rFonts w:ascii="Verdana" w:hAnsi="Verdana" w:cstheme="minorHAnsi"/>
          <w:lang w:val="es-ES"/>
        </w:rPr>
        <w:t>de la persona con doctorado instalada</w:t>
      </w:r>
      <w:r w:rsidRPr="0063069C">
        <w:rPr>
          <w:rFonts w:ascii="Verdana" w:hAnsi="Verdana" w:cstheme="minorHAnsi"/>
          <w:lang w:val="es-ES"/>
        </w:rPr>
        <w:t>, patrocinando sus postulaciones a proyectos competitivos y garantizando flexibilidad para que pueda desempeñar diversos roles dentro y fuera de la institución, promoviendo su trayectoria académica y profesional.</w:t>
      </w:r>
    </w:p>
    <w:p w14:paraId="54DAE9AC" w14:textId="5EFB4A17" w:rsidR="00A021A4" w:rsidRPr="005B14B7" w:rsidRDefault="001F1906" w:rsidP="00783B93">
      <w:pPr>
        <w:pStyle w:val="Prrafodelista"/>
        <w:numPr>
          <w:ilvl w:val="0"/>
          <w:numId w:val="37"/>
        </w:numPr>
        <w:ind w:left="714" w:right="142" w:hanging="357"/>
        <w:contextualSpacing w:val="0"/>
        <w:jc w:val="both"/>
        <w:rPr>
          <w:rFonts w:ascii="Verdana" w:hAnsi="Verdana" w:cstheme="minorHAnsi"/>
        </w:rPr>
      </w:pPr>
      <w:r>
        <w:rPr>
          <w:rFonts w:ascii="Verdana" w:hAnsi="Verdana" w:cstheme="minorHAnsi"/>
        </w:rPr>
        <w:t xml:space="preserve">Dar cumplimiento a </w:t>
      </w:r>
      <w:r w:rsidR="003354E2">
        <w:rPr>
          <w:rFonts w:ascii="Verdana" w:hAnsi="Verdana" w:cstheme="minorHAnsi"/>
        </w:rPr>
        <w:t xml:space="preserve">lo dispuesto en la Ley </w:t>
      </w:r>
      <w:r w:rsidR="00185D69">
        <w:rPr>
          <w:rFonts w:ascii="Verdana" w:hAnsi="Verdana" w:cstheme="minorHAnsi"/>
        </w:rPr>
        <w:t>N°</w:t>
      </w:r>
      <w:r w:rsidR="003354E2">
        <w:rPr>
          <w:rFonts w:ascii="Verdana" w:hAnsi="Verdana" w:cstheme="minorHAnsi"/>
        </w:rPr>
        <w:t>21.369</w:t>
      </w:r>
      <w:r w:rsidR="00D537CA">
        <w:rPr>
          <w:rFonts w:ascii="Verdana" w:hAnsi="Verdana" w:cstheme="minorHAnsi"/>
        </w:rPr>
        <w:t xml:space="preserve"> que regula el acoso sexual, la violencia y la discriminación de género en el ámbito de la educación superior, como también a lo dispuesto en la Ley</w:t>
      </w:r>
      <w:r w:rsidR="00185D69">
        <w:rPr>
          <w:rFonts w:ascii="Verdana" w:hAnsi="Verdana" w:cstheme="minorHAnsi"/>
        </w:rPr>
        <w:t xml:space="preserve"> N°21.643 que regula la prevención, investigación</w:t>
      </w:r>
      <w:r w:rsidR="001E0E4D">
        <w:rPr>
          <w:rFonts w:ascii="Verdana" w:hAnsi="Verdana" w:cstheme="minorHAnsi"/>
        </w:rPr>
        <w:t xml:space="preserve"> y sanción del acoso laboral, sexual o de violencia en el trabajo</w:t>
      </w:r>
      <w:r w:rsidR="003673A9">
        <w:rPr>
          <w:rFonts w:ascii="Verdana" w:hAnsi="Verdana" w:cstheme="minorHAnsi"/>
        </w:rPr>
        <w:t>, en orden a propender relaciones laborales fundadas en un trato libre de violencia, compatible con la dignidad de las personas y con perspectivas de género.</w:t>
      </w:r>
    </w:p>
    <w:p w14:paraId="072507A2" w14:textId="77777777" w:rsidR="0050745F" w:rsidRDefault="0050745F" w:rsidP="005E2F08">
      <w:pPr>
        <w:ind w:right="142"/>
        <w:jc w:val="both"/>
        <w:rPr>
          <w:rFonts w:ascii="Verdana" w:hAnsi="Verdana" w:cstheme="minorHAnsi"/>
          <w:sz w:val="22"/>
          <w:szCs w:val="22"/>
        </w:rPr>
      </w:pPr>
    </w:p>
    <w:p w14:paraId="1D2FD83A" w14:textId="30D69B9E" w:rsidR="0050745F" w:rsidRDefault="007229A9" w:rsidP="005E2F08">
      <w:pPr>
        <w:ind w:right="142"/>
        <w:jc w:val="both"/>
        <w:rPr>
          <w:rFonts w:ascii="Verdana" w:hAnsi="Verdana" w:cstheme="minorHAnsi"/>
          <w:sz w:val="22"/>
          <w:szCs w:val="22"/>
        </w:rPr>
      </w:pPr>
      <w:r>
        <w:rPr>
          <w:rFonts w:ascii="Verdana" w:hAnsi="Verdana" w:cstheme="minorHAnsi"/>
          <w:sz w:val="22"/>
          <w:szCs w:val="22"/>
        </w:rPr>
        <w:t xml:space="preserve">Por su parte, las contrapartes del proyecto declaran estar en conocimiento que: </w:t>
      </w:r>
    </w:p>
    <w:p w14:paraId="4E3777A8" w14:textId="77777777" w:rsidR="007229A9" w:rsidRDefault="007229A9" w:rsidP="005E2F08">
      <w:pPr>
        <w:ind w:right="142"/>
        <w:jc w:val="both"/>
        <w:rPr>
          <w:rFonts w:ascii="Verdana" w:hAnsi="Verdana" w:cstheme="minorHAnsi"/>
          <w:sz w:val="22"/>
          <w:szCs w:val="22"/>
        </w:rPr>
      </w:pPr>
    </w:p>
    <w:p w14:paraId="0C6D227B" w14:textId="542FAAEB" w:rsidR="007229A9" w:rsidRDefault="006565D3" w:rsidP="00FD69CC">
      <w:pPr>
        <w:pStyle w:val="Prrafodelista"/>
        <w:numPr>
          <w:ilvl w:val="0"/>
          <w:numId w:val="38"/>
        </w:numPr>
        <w:ind w:right="142"/>
        <w:jc w:val="both"/>
        <w:rPr>
          <w:rFonts w:ascii="Verdana" w:hAnsi="Verdana" w:cstheme="minorHAnsi"/>
        </w:rPr>
      </w:pPr>
      <w:r>
        <w:rPr>
          <w:rFonts w:ascii="Verdana" w:hAnsi="Verdana" w:cstheme="minorHAnsi"/>
        </w:rPr>
        <w:t xml:space="preserve">La contraparte técnica será </w:t>
      </w:r>
      <w:r w:rsidR="00A43129" w:rsidRPr="00A43129">
        <w:rPr>
          <w:rFonts w:ascii="Verdana" w:hAnsi="Verdana" w:cstheme="minorHAnsi"/>
        </w:rPr>
        <w:t>designada por la institución postulante para que represente a la institución en todo el proceso de postulación y desarrollo del proyecto, en caso de resultar seleccionado el proyecto. Será la persona que la ANID contactará ante cualquier tipo de comunicación o solicitud y, deberá velar por el buen cumplimiento del proyecto en su ejecución técnica, como también participar en las reuniones que surjan entre la institución beneficiaria y la ANID. Es la persona que debe proponer las modificaciones técnicas y financieras del proyecto, esta última previa autorización conjunta con la Contraparte Financiera.</w:t>
      </w:r>
    </w:p>
    <w:p w14:paraId="41570FA0" w14:textId="77777777" w:rsidR="003426B7" w:rsidRDefault="003426B7" w:rsidP="003426B7">
      <w:pPr>
        <w:pStyle w:val="Prrafodelista"/>
        <w:ind w:right="142"/>
        <w:jc w:val="both"/>
        <w:rPr>
          <w:rFonts w:ascii="Verdana" w:hAnsi="Verdana" w:cstheme="minorHAnsi"/>
        </w:rPr>
      </w:pPr>
    </w:p>
    <w:p w14:paraId="6E189378" w14:textId="66C75627" w:rsidR="004A352B" w:rsidRPr="002B7F57" w:rsidRDefault="00A43129" w:rsidP="00227670">
      <w:pPr>
        <w:pStyle w:val="Prrafodelista"/>
        <w:numPr>
          <w:ilvl w:val="0"/>
          <w:numId w:val="38"/>
        </w:numPr>
        <w:ind w:right="142"/>
        <w:jc w:val="both"/>
        <w:rPr>
          <w:rFonts w:ascii="Verdana" w:hAnsi="Verdana" w:cstheme="minorHAnsi"/>
          <w:bCs/>
        </w:rPr>
      </w:pPr>
      <w:r w:rsidRPr="002B7F57">
        <w:rPr>
          <w:rFonts w:ascii="Verdana" w:hAnsi="Verdana" w:cstheme="minorHAnsi"/>
        </w:rPr>
        <w:lastRenderedPageBreak/>
        <w:t xml:space="preserve">La contraparte financiera será </w:t>
      </w:r>
      <w:r w:rsidR="003426B7" w:rsidRPr="002B7F57">
        <w:rPr>
          <w:rFonts w:ascii="Verdana" w:hAnsi="Verdana" w:cstheme="minorHAnsi"/>
        </w:rPr>
        <w:t>designada por la institución postulante para representar al proyecto y velar por el buen cumplimiento financiero del mismo, como también participar en las reuniones que surjan entre la institución beneficiaria y la ANID.</w:t>
      </w:r>
      <w:bookmarkEnd w:id="1"/>
    </w:p>
    <w:p w14:paraId="4DBEBBA7" w14:textId="77777777" w:rsidR="008F34D1" w:rsidRDefault="008F34D1" w:rsidP="008F34D1">
      <w:pPr>
        <w:ind w:right="142"/>
        <w:jc w:val="both"/>
        <w:rPr>
          <w:rFonts w:ascii="Verdana" w:hAnsi="Verdana" w:cstheme="minorHAnsi"/>
          <w:bCs/>
          <w:sz w:val="22"/>
          <w:szCs w:val="22"/>
        </w:rPr>
      </w:pPr>
    </w:p>
    <w:p w14:paraId="719D915B" w14:textId="77777777" w:rsidR="00743A95" w:rsidRDefault="003673A9" w:rsidP="008F34D1">
      <w:pPr>
        <w:ind w:right="142"/>
        <w:jc w:val="both"/>
        <w:rPr>
          <w:rFonts w:ascii="Verdana" w:hAnsi="Verdana" w:cstheme="minorHAnsi"/>
          <w:bCs/>
          <w:sz w:val="22"/>
          <w:szCs w:val="22"/>
        </w:rPr>
      </w:pPr>
      <w:r>
        <w:rPr>
          <w:rFonts w:ascii="Verdana" w:hAnsi="Verdana" w:cstheme="minorHAnsi"/>
          <w:bCs/>
          <w:sz w:val="22"/>
          <w:szCs w:val="22"/>
        </w:rPr>
        <w:t>Por último, la persona con doctorado propuesta declara</w:t>
      </w:r>
      <w:r w:rsidR="004302E8">
        <w:rPr>
          <w:rFonts w:ascii="Verdana" w:hAnsi="Verdana" w:cstheme="minorHAnsi"/>
          <w:bCs/>
          <w:sz w:val="22"/>
          <w:szCs w:val="22"/>
        </w:rPr>
        <w:t>:</w:t>
      </w:r>
    </w:p>
    <w:p w14:paraId="1B645E02" w14:textId="77777777" w:rsidR="00743A95" w:rsidRDefault="00743A95" w:rsidP="008F34D1">
      <w:pPr>
        <w:ind w:right="142"/>
        <w:jc w:val="both"/>
        <w:rPr>
          <w:rFonts w:ascii="Verdana" w:hAnsi="Verdana" w:cstheme="minorHAnsi"/>
          <w:bCs/>
          <w:sz w:val="22"/>
          <w:szCs w:val="22"/>
        </w:rPr>
      </w:pPr>
    </w:p>
    <w:p w14:paraId="1A663BB3" w14:textId="4894F285" w:rsidR="00B92BA7" w:rsidRPr="00743A95" w:rsidRDefault="007844F0" w:rsidP="00743A95">
      <w:pPr>
        <w:pStyle w:val="Prrafodelista"/>
        <w:numPr>
          <w:ilvl w:val="0"/>
          <w:numId w:val="39"/>
        </w:numPr>
        <w:ind w:right="142"/>
        <w:jc w:val="both"/>
        <w:rPr>
          <w:rFonts w:ascii="Verdana" w:hAnsi="Verdana" w:cstheme="minorHAnsi"/>
          <w:bCs/>
        </w:rPr>
      </w:pPr>
      <w:r w:rsidRPr="007844F0">
        <w:rPr>
          <w:rFonts w:ascii="Verdana" w:hAnsi="Verdana" w:cstheme="minorHAnsi"/>
          <w:bCs/>
        </w:rPr>
        <w:t>Dar cumplimiento a lo dispuesto en la Ley N°21.369 que regula el acoso sexual, la violencia y la discriminación de género en el ámbito de la educación superior, como también a lo dispuesto en la Ley N°21.643 que regula la prevención, investigación y sanción del acoso laboral, sexual o de violencia en el trabajo, en orden a propender relaciones laborales fundadas en un trato libre de violencia, compatible con la dignidad de las personas y con perspectivas de género</w:t>
      </w:r>
      <w:r w:rsidR="00BA1ED3">
        <w:rPr>
          <w:rFonts w:ascii="Verdana" w:hAnsi="Verdana" w:cstheme="minorHAnsi"/>
          <w:bCs/>
        </w:rPr>
        <w:t>.</w:t>
      </w:r>
    </w:p>
    <w:p w14:paraId="2CBAF9D9" w14:textId="77777777" w:rsidR="008F34D1" w:rsidRPr="00145527" w:rsidRDefault="008F34D1" w:rsidP="008F34D1">
      <w:pPr>
        <w:ind w:right="142"/>
        <w:jc w:val="both"/>
        <w:rPr>
          <w:rFonts w:ascii="Verdana" w:hAnsi="Verdana" w:cstheme="minorHAnsi"/>
          <w:bCs/>
          <w:sz w:val="22"/>
          <w:szCs w:val="22"/>
        </w:rPr>
      </w:pPr>
    </w:p>
    <w:p w14:paraId="69727D3D" w14:textId="77777777" w:rsidR="003426B7" w:rsidRDefault="003426B7" w:rsidP="008F34D1">
      <w:pPr>
        <w:ind w:right="142"/>
        <w:jc w:val="both"/>
        <w:rPr>
          <w:rFonts w:ascii="Verdana" w:hAnsi="Verdana" w:cstheme="minorHAnsi"/>
          <w:bCs/>
          <w:sz w:val="22"/>
          <w:szCs w:val="22"/>
        </w:rPr>
      </w:pPr>
    </w:p>
    <w:p w14:paraId="4D7D538C" w14:textId="77777777" w:rsidR="003426B7" w:rsidRDefault="003426B7" w:rsidP="008F34D1">
      <w:pPr>
        <w:ind w:right="142"/>
        <w:jc w:val="both"/>
        <w:rPr>
          <w:rFonts w:ascii="Verdana" w:hAnsi="Verdana" w:cstheme="minorHAnsi"/>
          <w:bCs/>
          <w:sz w:val="22"/>
          <w:szCs w:val="22"/>
        </w:rPr>
      </w:pPr>
    </w:p>
    <w:p w14:paraId="4599DF14" w14:textId="77777777" w:rsidR="003426B7" w:rsidRDefault="003426B7" w:rsidP="008F34D1">
      <w:pPr>
        <w:ind w:right="142"/>
        <w:jc w:val="both"/>
        <w:rPr>
          <w:rFonts w:ascii="Verdana" w:hAnsi="Verdana" w:cstheme="minorHAnsi"/>
          <w:bCs/>
          <w:sz w:val="22"/>
          <w:szCs w:val="22"/>
        </w:rPr>
      </w:pPr>
    </w:p>
    <w:p w14:paraId="6D056C40" w14:textId="77777777" w:rsidR="003426B7" w:rsidRDefault="003426B7" w:rsidP="008F34D1">
      <w:pPr>
        <w:ind w:right="142"/>
        <w:jc w:val="both"/>
        <w:rPr>
          <w:rFonts w:ascii="Verdana" w:hAnsi="Verdana" w:cstheme="minorHAnsi"/>
          <w:bCs/>
          <w:sz w:val="22"/>
          <w:szCs w:val="22"/>
        </w:rPr>
      </w:pPr>
    </w:p>
    <w:p w14:paraId="79116E06" w14:textId="77777777" w:rsidR="003426B7" w:rsidRPr="00145527" w:rsidRDefault="003426B7" w:rsidP="008F34D1">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217042" w:rsidRPr="00145527" w14:paraId="14AB2B27" w14:textId="6F275E72" w:rsidTr="001E61CD">
        <w:trPr>
          <w:gridAfter w:val="1"/>
          <w:wAfter w:w="997" w:type="dxa"/>
          <w:jc w:val="center"/>
        </w:trPr>
        <w:tc>
          <w:tcPr>
            <w:tcW w:w="7225" w:type="dxa"/>
            <w:tcBorders>
              <w:bottom w:val="single" w:sz="4" w:space="0" w:color="auto"/>
            </w:tcBorders>
          </w:tcPr>
          <w:p w14:paraId="179170AA" w14:textId="77777777" w:rsidR="00217042" w:rsidRPr="00145527" w:rsidRDefault="00217042" w:rsidP="008F34D1">
            <w:pPr>
              <w:ind w:right="142"/>
              <w:jc w:val="both"/>
              <w:rPr>
                <w:rFonts w:ascii="Verdana" w:hAnsi="Verdana" w:cstheme="minorHAnsi"/>
                <w:bCs/>
                <w:sz w:val="22"/>
                <w:szCs w:val="22"/>
              </w:rPr>
            </w:pPr>
          </w:p>
        </w:tc>
      </w:tr>
      <w:tr w:rsidR="00217042" w:rsidRPr="00145527" w14:paraId="76CDB7B0" w14:textId="60F29703" w:rsidTr="001E61CD">
        <w:trPr>
          <w:jc w:val="center"/>
        </w:trPr>
        <w:tc>
          <w:tcPr>
            <w:tcW w:w="8222" w:type="dxa"/>
            <w:gridSpan w:val="2"/>
            <w:tcBorders>
              <w:top w:val="single" w:sz="4" w:space="0" w:color="auto"/>
            </w:tcBorders>
          </w:tcPr>
          <w:p w14:paraId="05A327BA" w14:textId="33C9FB0C" w:rsidR="00217042" w:rsidRPr="00145527" w:rsidRDefault="00CD0795" w:rsidP="008F34D1">
            <w:pPr>
              <w:ind w:right="142"/>
              <w:jc w:val="center"/>
              <w:rPr>
                <w:rFonts w:ascii="Verdana" w:hAnsi="Verdana" w:cstheme="minorHAnsi"/>
                <w:bCs/>
                <w:sz w:val="22"/>
                <w:szCs w:val="22"/>
              </w:rPr>
            </w:pPr>
            <w:sdt>
              <w:sdtPr>
                <w:rPr>
                  <w:rStyle w:val="nfasis"/>
                </w:rPr>
                <w:id w:val="-735085989"/>
                <w:placeholder>
                  <w:docPart w:val="60300D5C50094209A0383F45B1F61945"/>
                </w:placeholder>
                <w:showingPlcHdr/>
                <w:text/>
              </w:sdtPr>
              <w:sdtEndPr>
                <w:rPr>
                  <w:rStyle w:val="Fuentedeprrafopredeter"/>
                  <w:rFonts w:ascii="Palatino Linotype" w:hAnsi="Palatino Linotype" w:cstheme="minorHAnsi"/>
                  <w:iCs w:val="0"/>
                  <w:color w:val="auto"/>
                  <w:sz w:val="24"/>
                  <w:szCs w:val="22"/>
                </w:rPr>
              </w:sdtEndPr>
              <w:sdtContent>
                <w:r w:rsidR="001E61CD">
                  <w:rPr>
                    <w:rStyle w:val="Textodelmarcadordeposicin"/>
                    <w:rFonts w:ascii="Verdana" w:hAnsi="Verdana"/>
                    <w:color w:val="C00000"/>
                    <w:sz w:val="22"/>
                    <w:szCs w:val="22"/>
                  </w:rPr>
                  <w:t>(</w:t>
                </w:r>
                <w:r w:rsidR="001E61CD">
                  <w:rPr>
                    <w:rStyle w:val="Textodelmarcadordeposicin"/>
                    <w:color w:val="C00000"/>
                  </w:rPr>
                  <w:t>I</w:t>
                </w:r>
                <w:r w:rsidR="002225B4" w:rsidRPr="00145527">
                  <w:rPr>
                    <w:rStyle w:val="Textodelmarcadordeposicin"/>
                    <w:rFonts w:ascii="Verdana" w:hAnsi="Verdana"/>
                    <w:color w:val="C00000"/>
                    <w:sz w:val="22"/>
                    <w:szCs w:val="22"/>
                  </w:rPr>
                  <w:t>ndi</w:t>
                </w:r>
                <w:r w:rsidR="0061050A">
                  <w:rPr>
                    <w:rStyle w:val="Textodelmarcadordeposicin"/>
                    <w:rFonts w:ascii="Verdana" w:hAnsi="Verdana"/>
                    <w:color w:val="C00000"/>
                    <w:sz w:val="22"/>
                    <w:szCs w:val="22"/>
                  </w:rPr>
                  <w:t>que Nombre, RUT y</w:t>
                </w:r>
                <w:r w:rsidR="007C0EEA">
                  <w:rPr>
                    <w:rStyle w:val="Textodelmarcadordeposicin"/>
                    <w:rFonts w:ascii="Verdana" w:hAnsi="Verdana"/>
                    <w:color w:val="C00000"/>
                    <w:sz w:val="22"/>
                    <w:szCs w:val="22"/>
                  </w:rPr>
                  <w:t xml:space="preserve"> Firm</w:t>
                </w:r>
                <w:r w:rsidR="001E61CD">
                  <w:rPr>
                    <w:rStyle w:val="Textodelmarcadordeposicin"/>
                    <w:rFonts w:ascii="Verdana" w:hAnsi="Verdana"/>
                    <w:color w:val="C00000"/>
                    <w:sz w:val="22"/>
                    <w:szCs w:val="22"/>
                  </w:rPr>
                  <w:t>e)</w:t>
                </w:r>
              </w:sdtContent>
            </w:sdt>
            <w:r w:rsidR="00217042" w:rsidRPr="00145527">
              <w:rPr>
                <w:rFonts w:ascii="Verdana" w:hAnsi="Verdana" w:cstheme="minorHAnsi"/>
                <w:bCs/>
                <w:sz w:val="22"/>
                <w:szCs w:val="22"/>
              </w:rPr>
              <w:br/>
            </w:r>
            <w:r w:rsidR="002225B4">
              <w:rPr>
                <w:rFonts w:ascii="Verdana" w:hAnsi="Verdana" w:cstheme="minorHAnsi"/>
                <w:bCs/>
                <w:sz w:val="22"/>
                <w:szCs w:val="22"/>
              </w:rPr>
              <w:t>Representante Legal de</w:t>
            </w:r>
            <w:r w:rsidR="007C0EEA">
              <w:rPr>
                <w:rFonts w:ascii="Verdana" w:hAnsi="Verdana" w:cstheme="minorHAnsi"/>
                <w:bCs/>
                <w:sz w:val="22"/>
                <w:szCs w:val="22"/>
              </w:rPr>
              <w:t xml:space="preserve"> </w:t>
            </w:r>
            <w:sdt>
              <w:sdtPr>
                <w:rPr>
                  <w:rStyle w:val="nfasis"/>
                </w:rPr>
                <w:id w:val="-285968620"/>
                <w:placeholder>
                  <w:docPart w:val="2A5CC72606734B158D46B53337086B3B"/>
                </w:placeholder>
                <w:showingPlcHdr/>
                <w:text/>
              </w:sdtPr>
              <w:sdtEndPr>
                <w:rPr>
                  <w:rStyle w:val="Fuentedeprrafopredeter"/>
                  <w:rFonts w:ascii="Palatino Linotype" w:hAnsi="Palatino Linotype" w:cstheme="minorHAnsi"/>
                  <w:iCs w:val="0"/>
                  <w:color w:val="auto"/>
                  <w:sz w:val="24"/>
                  <w:szCs w:val="22"/>
                </w:rPr>
              </w:sdtEndPr>
              <w:sdtContent>
                <w:r w:rsidR="001E61CD">
                  <w:rPr>
                    <w:rStyle w:val="Textodelmarcadordeposicin"/>
                    <w:rFonts w:ascii="Verdana" w:hAnsi="Verdana"/>
                    <w:color w:val="C00000"/>
                    <w:sz w:val="22"/>
                    <w:szCs w:val="22"/>
                  </w:rPr>
                  <w:t>(Escriba</w:t>
                </w:r>
                <w:r w:rsidR="007C0EEA">
                  <w:rPr>
                    <w:rStyle w:val="Textodelmarcadordeposicin"/>
                    <w:rFonts w:ascii="Verdana" w:hAnsi="Verdana"/>
                    <w:color w:val="C00000"/>
                    <w:sz w:val="22"/>
                    <w:szCs w:val="22"/>
                  </w:rPr>
                  <w:t xml:space="preserve"> Nombre de la Institución Postulante</w:t>
                </w:r>
                <w:r w:rsidR="001E61CD">
                  <w:rPr>
                    <w:rStyle w:val="Textodelmarcadordeposicin"/>
                    <w:rFonts w:ascii="Verdana" w:hAnsi="Verdana"/>
                    <w:color w:val="C00000"/>
                    <w:sz w:val="22"/>
                    <w:szCs w:val="22"/>
                  </w:rPr>
                  <w:t>)</w:t>
                </w:r>
              </w:sdtContent>
            </w:sdt>
            <w:r w:rsidR="002225B4">
              <w:rPr>
                <w:rFonts w:ascii="Verdana" w:hAnsi="Verdana" w:cstheme="minorHAnsi"/>
                <w:bCs/>
                <w:sz w:val="22"/>
                <w:szCs w:val="22"/>
              </w:rPr>
              <w:t xml:space="preserve"> </w:t>
            </w:r>
          </w:p>
        </w:tc>
      </w:tr>
    </w:tbl>
    <w:p w14:paraId="1968A851" w14:textId="77777777" w:rsidR="008F34D1" w:rsidRDefault="008F34D1" w:rsidP="008F34D1">
      <w:pPr>
        <w:ind w:right="142"/>
        <w:jc w:val="both"/>
        <w:rPr>
          <w:rFonts w:ascii="Verdana" w:hAnsi="Verdana" w:cstheme="minorHAnsi"/>
          <w:bCs/>
          <w:sz w:val="22"/>
          <w:szCs w:val="22"/>
        </w:rPr>
      </w:pPr>
    </w:p>
    <w:p w14:paraId="2D6F7D1E" w14:textId="0866EADA" w:rsidR="00145527" w:rsidRDefault="00145527" w:rsidP="008F34D1">
      <w:pPr>
        <w:ind w:right="142"/>
        <w:jc w:val="both"/>
        <w:rPr>
          <w:rFonts w:ascii="Verdana" w:hAnsi="Verdana" w:cstheme="minorHAnsi"/>
          <w:bCs/>
          <w:sz w:val="22"/>
          <w:szCs w:val="22"/>
        </w:rPr>
      </w:pPr>
    </w:p>
    <w:p w14:paraId="3AC0E6E1" w14:textId="0AB62ACE" w:rsidR="004A352B" w:rsidRDefault="004A352B" w:rsidP="008F34D1">
      <w:pPr>
        <w:ind w:right="142"/>
        <w:jc w:val="both"/>
        <w:rPr>
          <w:rFonts w:ascii="Verdana" w:hAnsi="Verdana" w:cstheme="minorHAnsi"/>
          <w:bCs/>
          <w:sz w:val="22"/>
          <w:szCs w:val="22"/>
        </w:rPr>
      </w:pPr>
    </w:p>
    <w:p w14:paraId="038153FA" w14:textId="77777777" w:rsidR="008F34D1" w:rsidRDefault="008F34D1" w:rsidP="00B15682">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3426B7" w:rsidRPr="00145527" w14:paraId="15AF8B41" w14:textId="77777777" w:rsidTr="00A54CA6">
        <w:trPr>
          <w:gridAfter w:val="1"/>
          <w:wAfter w:w="997" w:type="dxa"/>
          <w:jc w:val="center"/>
        </w:trPr>
        <w:tc>
          <w:tcPr>
            <w:tcW w:w="7225" w:type="dxa"/>
            <w:tcBorders>
              <w:bottom w:val="single" w:sz="4" w:space="0" w:color="auto"/>
            </w:tcBorders>
          </w:tcPr>
          <w:p w14:paraId="528A10B3" w14:textId="77777777" w:rsidR="003426B7" w:rsidRPr="00145527" w:rsidRDefault="003426B7" w:rsidP="00A54CA6">
            <w:pPr>
              <w:ind w:right="142"/>
              <w:jc w:val="both"/>
              <w:rPr>
                <w:rFonts w:ascii="Verdana" w:hAnsi="Verdana" w:cstheme="minorHAnsi"/>
                <w:bCs/>
                <w:sz w:val="22"/>
                <w:szCs w:val="22"/>
              </w:rPr>
            </w:pPr>
          </w:p>
        </w:tc>
      </w:tr>
      <w:tr w:rsidR="003426B7" w:rsidRPr="00145527" w14:paraId="203EE830" w14:textId="77777777" w:rsidTr="00A54CA6">
        <w:trPr>
          <w:jc w:val="center"/>
        </w:trPr>
        <w:tc>
          <w:tcPr>
            <w:tcW w:w="8222" w:type="dxa"/>
            <w:gridSpan w:val="2"/>
            <w:tcBorders>
              <w:top w:val="single" w:sz="4" w:space="0" w:color="auto"/>
            </w:tcBorders>
          </w:tcPr>
          <w:p w14:paraId="0A7E097E" w14:textId="4B17FC9A" w:rsidR="003426B7" w:rsidRPr="00145527" w:rsidRDefault="00CD0795" w:rsidP="00A54CA6">
            <w:pPr>
              <w:ind w:right="142"/>
              <w:jc w:val="center"/>
              <w:rPr>
                <w:rFonts w:ascii="Verdana" w:hAnsi="Verdana" w:cstheme="minorHAnsi"/>
                <w:bCs/>
                <w:sz w:val="22"/>
                <w:szCs w:val="22"/>
              </w:rPr>
            </w:pPr>
            <w:sdt>
              <w:sdtPr>
                <w:rPr>
                  <w:rStyle w:val="nfasis"/>
                </w:rPr>
                <w:id w:val="-2100010814"/>
                <w:placeholder>
                  <w:docPart w:val="07019F85F5C244E98F27DF50E5240EEB"/>
                </w:placeholder>
                <w:showingPlcHdr/>
                <w:text/>
              </w:sdtPr>
              <w:sdtEndPr>
                <w:rPr>
                  <w:rStyle w:val="Fuentedeprrafopredeter"/>
                  <w:rFonts w:ascii="Palatino Linotype" w:hAnsi="Palatino Linotype" w:cstheme="minorHAnsi"/>
                  <w:iCs w:val="0"/>
                  <w:color w:val="auto"/>
                  <w:sz w:val="24"/>
                  <w:szCs w:val="22"/>
                </w:rPr>
              </w:sdtEndPr>
              <w:sdtContent>
                <w:r w:rsidR="003426B7">
                  <w:rPr>
                    <w:rStyle w:val="Textodelmarcadordeposicin"/>
                    <w:rFonts w:ascii="Verdana" w:hAnsi="Verdana"/>
                    <w:color w:val="C00000"/>
                    <w:sz w:val="22"/>
                    <w:szCs w:val="22"/>
                  </w:rPr>
                  <w:t>(</w:t>
                </w:r>
                <w:r w:rsidR="003426B7">
                  <w:rPr>
                    <w:rStyle w:val="Textodelmarcadordeposicin"/>
                    <w:color w:val="C00000"/>
                  </w:rPr>
                  <w:t>I</w:t>
                </w:r>
                <w:r w:rsidR="003426B7" w:rsidRPr="00145527">
                  <w:rPr>
                    <w:rStyle w:val="Textodelmarcadordeposicin"/>
                    <w:rFonts w:ascii="Verdana" w:hAnsi="Verdana"/>
                    <w:color w:val="C00000"/>
                    <w:sz w:val="22"/>
                    <w:szCs w:val="22"/>
                  </w:rPr>
                  <w:t>ndi</w:t>
                </w:r>
                <w:r w:rsidR="003426B7">
                  <w:rPr>
                    <w:rStyle w:val="Textodelmarcadordeposicin"/>
                    <w:rFonts w:ascii="Verdana" w:hAnsi="Verdana"/>
                    <w:color w:val="C00000"/>
                    <w:sz w:val="22"/>
                    <w:szCs w:val="22"/>
                  </w:rPr>
                  <w:t>que Nombre, RUT y Firme)</w:t>
                </w:r>
              </w:sdtContent>
            </w:sdt>
            <w:r w:rsidR="003426B7" w:rsidRPr="00145527">
              <w:rPr>
                <w:rFonts w:ascii="Verdana" w:hAnsi="Verdana" w:cstheme="minorHAnsi"/>
                <w:bCs/>
                <w:sz w:val="22"/>
                <w:szCs w:val="22"/>
              </w:rPr>
              <w:br/>
            </w:r>
            <w:r w:rsidR="003426B7">
              <w:rPr>
                <w:rFonts w:ascii="Verdana" w:hAnsi="Verdana" w:cstheme="minorHAnsi"/>
                <w:bCs/>
                <w:sz w:val="22"/>
                <w:szCs w:val="22"/>
              </w:rPr>
              <w:t>Contraparte Técnica</w:t>
            </w:r>
          </w:p>
        </w:tc>
      </w:tr>
    </w:tbl>
    <w:p w14:paraId="558283DE" w14:textId="77777777" w:rsidR="003426B7" w:rsidRDefault="003426B7" w:rsidP="00B15682">
      <w:pPr>
        <w:ind w:right="142"/>
        <w:jc w:val="both"/>
        <w:rPr>
          <w:rFonts w:ascii="Verdana" w:hAnsi="Verdana" w:cstheme="minorHAnsi"/>
          <w:bCs/>
          <w:sz w:val="22"/>
          <w:szCs w:val="22"/>
        </w:rPr>
      </w:pPr>
    </w:p>
    <w:p w14:paraId="0E2E11F7" w14:textId="77777777" w:rsidR="003426B7" w:rsidRDefault="003426B7" w:rsidP="00B15682">
      <w:pPr>
        <w:ind w:right="142"/>
        <w:jc w:val="both"/>
        <w:rPr>
          <w:rFonts w:ascii="Verdana" w:hAnsi="Verdana" w:cstheme="minorHAnsi"/>
          <w:bCs/>
          <w:sz w:val="22"/>
          <w:szCs w:val="22"/>
        </w:rPr>
      </w:pPr>
    </w:p>
    <w:p w14:paraId="323D08F6" w14:textId="77777777" w:rsidR="003426B7" w:rsidRDefault="003426B7" w:rsidP="00B15682">
      <w:pPr>
        <w:ind w:right="142"/>
        <w:jc w:val="both"/>
        <w:rPr>
          <w:rFonts w:ascii="Verdana" w:hAnsi="Verdana" w:cstheme="minorHAnsi"/>
          <w:bCs/>
          <w:sz w:val="22"/>
          <w:szCs w:val="22"/>
        </w:rPr>
      </w:pPr>
    </w:p>
    <w:p w14:paraId="529AEE89" w14:textId="77777777" w:rsidR="003426B7" w:rsidRDefault="003426B7" w:rsidP="00B15682">
      <w:pPr>
        <w:ind w:right="142"/>
        <w:jc w:val="both"/>
        <w:rPr>
          <w:rFonts w:ascii="Verdana" w:hAnsi="Verdana" w:cstheme="minorHAnsi"/>
          <w:bCs/>
          <w:sz w:val="22"/>
          <w:szCs w:val="22"/>
        </w:rPr>
      </w:pPr>
    </w:p>
    <w:p w14:paraId="06CFF2B9" w14:textId="77777777" w:rsidR="002B7F57" w:rsidRDefault="002B7F57" w:rsidP="00B15682">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3426B7" w:rsidRPr="00145527" w14:paraId="51F57DE6" w14:textId="77777777" w:rsidTr="00A54CA6">
        <w:trPr>
          <w:gridAfter w:val="1"/>
          <w:wAfter w:w="997" w:type="dxa"/>
          <w:jc w:val="center"/>
        </w:trPr>
        <w:tc>
          <w:tcPr>
            <w:tcW w:w="7225" w:type="dxa"/>
            <w:tcBorders>
              <w:bottom w:val="single" w:sz="4" w:space="0" w:color="auto"/>
            </w:tcBorders>
          </w:tcPr>
          <w:p w14:paraId="2017F3ED" w14:textId="77777777" w:rsidR="003426B7" w:rsidRPr="00145527" w:rsidRDefault="003426B7" w:rsidP="00A54CA6">
            <w:pPr>
              <w:ind w:right="142"/>
              <w:jc w:val="both"/>
              <w:rPr>
                <w:rFonts w:ascii="Verdana" w:hAnsi="Verdana" w:cstheme="minorHAnsi"/>
                <w:bCs/>
                <w:sz w:val="22"/>
                <w:szCs w:val="22"/>
              </w:rPr>
            </w:pPr>
          </w:p>
        </w:tc>
      </w:tr>
      <w:tr w:rsidR="003426B7" w:rsidRPr="00145527" w14:paraId="5C3ABC46" w14:textId="77777777" w:rsidTr="00A54CA6">
        <w:trPr>
          <w:jc w:val="center"/>
        </w:trPr>
        <w:tc>
          <w:tcPr>
            <w:tcW w:w="8222" w:type="dxa"/>
            <w:gridSpan w:val="2"/>
            <w:tcBorders>
              <w:top w:val="single" w:sz="4" w:space="0" w:color="auto"/>
            </w:tcBorders>
          </w:tcPr>
          <w:p w14:paraId="51EBC03D" w14:textId="2EED2663" w:rsidR="003426B7" w:rsidRPr="00145527" w:rsidRDefault="00CD0795" w:rsidP="00A54CA6">
            <w:pPr>
              <w:ind w:right="142"/>
              <w:jc w:val="center"/>
              <w:rPr>
                <w:rFonts w:ascii="Verdana" w:hAnsi="Verdana" w:cstheme="minorHAnsi"/>
                <w:bCs/>
                <w:sz w:val="22"/>
                <w:szCs w:val="22"/>
              </w:rPr>
            </w:pPr>
            <w:sdt>
              <w:sdtPr>
                <w:rPr>
                  <w:rStyle w:val="nfasis"/>
                </w:rPr>
                <w:id w:val="-508378635"/>
                <w:placeholder>
                  <w:docPart w:val="3C7DE0667647469DB0BE17BB666FDD12"/>
                </w:placeholder>
                <w:showingPlcHdr/>
                <w:text/>
              </w:sdtPr>
              <w:sdtEndPr>
                <w:rPr>
                  <w:rStyle w:val="Fuentedeprrafopredeter"/>
                  <w:rFonts w:ascii="Palatino Linotype" w:hAnsi="Palatino Linotype" w:cstheme="minorHAnsi"/>
                  <w:iCs w:val="0"/>
                  <w:color w:val="auto"/>
                  <w:sz w:val="24"/>
                  <w:szCs w:val="22"/>
                </w:rPr>
              </w:sdtEndPr>
              <w:sdtContent>
                <w:r w:rsidR="003426B7">
                  <w:rPr>
                    <w:rStyle w:val="Textodelmarcadordeposicin"/>
                    <w:rFonts w:ascii="Verdana" w:hAnsi="Verdana"/>
                    <w:color w:val="C00000"/>
                    <w:sz w:val="22"/>
                    <w:szCs w:val="22"/>
                  </w:rPr>
                  <w:t>(</w:t>
                </w:r>
                <w:r w:rsidR="003426B7">
                  <w:rPr>
                    <w:rStyle w:val="Textodelmarcadordeposicin"/>
                    <w:color w:val="C00000"/>
                  </w:rPr>
                  <w:t>I</w:t>
                </w:r>
                <w:r w:rsidR="003426B7" w:rsidRPr="00145527">
                  <w:rPr>
                    <w:rStyle w:val="Textodelmarcadordeposicin"/>
                    <w:rFonts w:ascii="Verdana" w:hAnsi="Verdana"/>
                    <w:color w:val="C00000"/>
                    <w:sz w:val="22"/>
                    <w:szCs w:val="22"/>
                  </w:rPr>
                  <w:t>ndi</w:t>
                </w:r>
                <w:r w:rsidR="003426B7">
                  <w:rPr>
                    <w:rStyle w:val="Textodelmarcadordeposicin"/>
                    <w:rFonts w:ascii="Verdana" w:hAnsi="Verdana"/>
                    <w:color w:val="C00000"/>
                    <w:sz w:val="22"/>
                    <w:szCs w:val="22"/>
                  </w:rPr>
                  <w:t>que Nombre, RUT y Firme)</w:t>
                </w:r>
              </w:sdtContent>
            </w:sdt>
            <w:r w:rsidR="003426B7" w:rsidRPr="00145527">
              <w:rPr>
                <w:rFonts w:ascii="Verdana" w:hAnsi="Verdana" w:cstheme="minorHAnsi"/>
                <w:bCs/>
                <w:sz w:val="22"/>
                <w:szCs w:val="22"/>
              </w:rPr>
              <w:br/>
            </w:r>
            <w:r w:rsidR="003426B7">
              <w:rPr>
                <w:rFonts w:ascii="Verdana" w:hAnsi="Verdana" w:cstheme="minorHAnsi"/>
                <w:bCs/>
                <w:sz w:val="22"/>
                <w:szCs w:val="22"/>
              </w:rPr>
              <w:t>Contraparte Financiera</w:t>
            </w:r>
          </w:p>
        </w:tc>
      </w:tr>
    </w:tbl>
    <w:p w14:paraId="38675FF8" w14:textId="77777777" w:rsidR="003426B7" w:rsidRDefault="003426B7" w:rsidP="00B15682">
      <w:pPr>
        <w:ind w:right="142"/>
        <w:jc w:val="both"/>
        <w:rPr>
          <w:rFonts w:ascii="Verdana" w:hAnsi="Verdana" w:cstheme="minorHAnsi"/>
          <w:bCs/>
          <w:sz w:val="22"/>
          <w:szCs w:val="22"/>
        </w:rPr>
      </w:pPr>
    </w:p>
    <w:p w14:paraId="27B3426C" w14:textId="77777777" w:rsidR="007844F0" w:rsidRDefault="007844F0" w:rsidP="00B15682">
      <w:pPr>
        <w:ind w:right="142"/>
        <w:jc w:val="both"/>
        <w:rPr>
          <w:rFonts w:ascii="Verdana" w:hAnsi="Verdana" w:cstheme="minorHAnsi"/>
          <w:bCs/>
          <w:sz w:val="22"/>
          <w:szCs w:val="22"/>
        </w:rPr>
      </w:pPr>
    </w:p>
    <w:p w14:paraId="1C878440" w14:textId="77777777" w:rsidR="007844F0" w:rsidRDefault="007844F0" w:rsidP="00B15682">
      <w:pPr>
        <w:ind w:right="142"/>
        <w:jc w:val="both"/>
        <w:rPr>
          <w:rFonts w:ascii="Verdana" w:hAnsi="Verdana" w:cstheme="minorHAnsi"/>
          <w:bCs/>
          <w:sz w:val="22"/>
          <w:szCs w:val="22"/>
        </w:rPr>
      </w:pPr>
    </w:p>
    <w:p w14:paraId="3212207B" w14:textId="77777777" w:rsidR="007844F0" w:rsidRDefault="007844F0" w:rsidP="00B15682">
      <w:pPr>
        <w:ind w:right="142"/>
        <w:jc w:val="both"/>
        <w:rPr>
          <w:rFonts w:ascii="Verdana" w:hAnsi="Verdana" w:cstheme="minorHAnsi"/>
          <w:bCs/>
          <w:sz w:val="22"/>
          <w:szCs w:val="22"/>
        </w:rPr>
      </w:pPr>
    </w:p>
    <w:p w14:paraId="74DB7592" w14:textId="77777777" w:rsidR="007844F0" w:rsidRDefault="007844F0" w:rsidP="00B15682">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7844F0" w:rsidRPr="00145527" w14:paraId="6BBF2D08" w14:textId="77777777" w:rsidTr="00C76B8C">
        <w:trPr>
          <w:gridAfter w:val="1"/>
          <w:wAfter w:w="997" w:type="dxa"/>
          <w:jc w:val="center"/>
        </w:trPr>
        <w:tc>
          <w:tcPr>
            <w:tcW w:w="7225" w:type="dxa"/>
            <w:tcBorders>
              <w:bottom w:val="single" w:sz="4" w:space="0" w:color="auto"/>
            </w:tcBorders>
          </w:tcPr>
          <w:p w14:paraId="09ED32B6" w14:textId="77777777" w:rsidR="007844F0" w:rsidRPr="00145527" w:rsidRDefault="007844F0" w:rsidP="00C76B8C">
            <w:pPr>
              <w:ind w:right="142"/>
              <w:jc w:val="both"/>
              <w:rPr>
                <w:rFonts w:ascii="Verdana" w:hAnsi="Verdana" w:cstheme="minorHAnsi"/>
                <w:bCs/>
                <w:sz w:val="22"/>
                <w:szCs w:val="22"/>
              </w:rPr>
            </w:pPr>
          </w:p>
        </w:tc>
      </w:tr>
      <w:tr w:rsidR="007844F0" w:rsidRPr="00145527" w14:paraId="593ED571" w14:textId="77777777" w:rsidTr="00C76B8C">
        <w:trPr>
          <w:jc w:val="center"/>
        </w:trPr>
        <w:tc>
          <w:tcPr>
            <w:tcW w:w="8222" w:type="dxa"/>
            <w:gridSpan w:val="2"/>
            <w:tcBorders>
              <w:top w:val="single" w:sz="4" w:space="0" w:color="auto"/>
            </w:tcBorders>
          </w:tcPr>
          <w:p w14:paraId="202F7F99" w14:textId="15283348" w:rsidR="007844F0" w:rsidRPr="00145527" w:rsidRDefault="00CD0795" w:rsidP="00C76B8C">
            <w:pPr>
              <w:ind w:right="142"/>
              <w:jc w:val="center"/>
              <w:rPr>
                <w:rFonts w:ascii="Verdana" w:hAnsi="Verdana" w:cstheme="minorHAnsi"/>
                <w:bCs/>
                <w:sz w:val="22"/>
                <w:szCs w:val="22"/>
              </w:rPr>
            </w:pPr>
            <w:sdt>
              <w:sdtPr>
                <w:rPr>
                  <w:rStyle w:val="nfasis"/>
                </w:rPr>
                <w:id w:val="282938389"/>
                <w:placeholder>
                  <w:docPart w:val="B5CD3A33730F4A6BAEE42B477E2A22B8"/>
                </w:placeholder>
                <w:showingPlcHdr/>
                <w:text/>
              </w:sdtPr>
              <w:sdtEndPr>
                <w:rPr>
                  <w:rStyle w:val="Fuentedeprrafopredeter"/>
                  <w:rFonts w:ascii="Palatino Linotype" w:hAnsi="Palatino Linotype" w:cstheme="minorHAnsi"/>
                  <w:iCs w:val="0"/>
                  <w:color w:val="auto"/>
                  <w:sz w:val="24"/>
                  <w:szCs w:val="22"/>
                </w:rPr>
              </w:sdtEndPr>
              <w:sdtContent>
                <w:r w:rsidR="007844F0">
                  <w:rPr>
                    <w:rStyle w:val="Textodelmarcadordeposicin"/>
                    <w:rFonts w:ascii="Verdana" w:hAnsi="Verdana"/>
                    <w:color w:val="C00000"/>
                    <w:sz w:val="22"/>
                    <w:szCs w:val="22"/>
                  </w:rPr>
                  <w:t>(</w:t>
                </w:r>
                <w:r w:rsidR="007844F0">
                  <w:rPr>
                    <w:rStyle w:val="Textodelmarcadordeposicin"/>
                    <w:color w:val="C00000"/>
                  </w:rPr>
                  <w:t>I</w:t>
                </w:r>
                <w:r w:rsidR="007844F0" w:rsidRPr="00145527">
                  <w:rPr>
                    <w:rStyle w:val="Textodelmarcadordeposicin"/>
                    <w:rFonts w:ascii="Verdana" w:hAnsi="Verdana"/>
                    <w:color w:val="C00000"/>
                    <w:sz w:val="22"/>
                    <w:szCs w:val="22"/>
                  </w:rPr>
                  <w:t>ndi</w:t>
                </w:r>
                <w:r w:rsidR="007844F0">
                  <w:rPr>
                    <w:rStyle w:val="Textodelmarcadordeposicin"/>
                    <w:rFonts w:ascii="Verdana" w:hAnsi="Verdana"/>
                    <w:color w:val="C00000"/>
                    <w:sz w:val="22"/>
                    <w:szCs w:val="22"/>
                  </w:rPr>
                  <w:t>que Nombre, RUT y Firme)</w:t>
                </w:r>
              </w:sdtContent>
            </w:sdt>
            <w:r w:rsidR="007844F0" w:rsidRPr="00145527">
              <w:rPr>
                <w:rFonts w:ascii="Verdana" w:hAnsi="Verdana" w:cstheme="minorHAnsi"/>
                <w:bCs/>
                <w:sz w:val="22"/>
                <w:szCs w:val="22"/>
              </w:rPr>
              <w:br/>
            </w:r>
            <w:r w:rsidR="007844F0">
              <w:rPr>
                <w:rFonts w:ascii="Verdana" w:hAnsi="Verdana" w:cstheme="minorHAnsi"/>
                <w:bCs/>
                <w:sz w:val="22"/>
                <w:szCs w:val="22"/>
              </w:rPr>
              <w:t>Persona con doctorado propuesta</w:t>
            </w:r>
          </w:p>
        </w:tc>
      </w:tr>
    </w:tbl>
    <w:p w14:paraId="4DC7E37D" w14:textId="77777777" w:rsidR="007844F0" w:rsidRPr="00145527" w:rsidRDefault="007844F0" w:rsidP="00B15682">
      <w:pPr>
        <w:ind w:right="142"/>
        <w:jc w:val="both"/>
        <w:rPr>
          <w:rFonts w:ascii="Verdana" w:hAnsi="Verdana" w:cstheme="minorHAnsi"/>
          <w:bCs/>
          <w:sz w:val="22"/>
          <w:szCs w:val="22"/>
        </w:rPr>
      </w:pPr>
    </w:p>
    <w:sectPr w:rsidR="007844F0" w:rsidRPr="00145527" w:rsidSect="006306A3">
      <w:footerReference w:type="even" r:id="rId11"/>
      <w:footerReference w:type="default" r:id="rId12"/>
      <w:headerReference w:type="first" r:id="rId13"/>
      <w:footerReference w:type="first" r:id="rId14"/>
      <w:footnotePr>
        <w:pos w:val="beneathText"/>
      </w:footnotePr>
      <w:pgSz w:w="12240" w:h="15840"/>
      <w:pgMar w:top="851" w:right="902" w:bottom="1134" w:left="1134" w:header="720" w:footer="5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05F1" w14:textId="77777777" w:rsidR="00A972D6" w:rsidRDefault="00A972D6">
      <w:r>
        <w:separator/>
      </w:r>
    </w:p>
  </w:endnote>
  <w:endnote w:type="continuationSeparator" w:id="0">
    <w:p w14:paraId="004403DC" w14:textId="77777777" w:rsidR="00A972D6" w:rsidRDefault="00A972D6">
      <w:r>
        <w:continuationSeparator/>
      </w:r>
    </w:p>
  </w:endnote>
  <w:endnote w:type="continuationNotice" w:id="1">
    <w:p w14:paraId="6C2AF5CB" w14:textId="77777777" w:rsidR="00A972D6" w:rsidRDefault="00A97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4BE0927B" w:rsidR="00F1213F" w:rsidRDefault="006306A3" w:rsidP="00606D45">
    <w:pPr>
      <w:pStyle w:val="Piedepgina"/>
      <w:jc w:val="center"/>
    </w:pPr>
    <w:r>
      <w:rPr>
        <w:noProof/>
      </w:rPr>
      <w:drawing>
        <wp:anchor distT="0" distB="0" distL="114300" distR="114300" simplePos="0" relativeHeight="251662340" behindDoc="0" locked="0" layoutInCell="1" allowOverlap="1" wp14:anchorId="442C80CD" wp14:editId="371D657D">
          <wp:simplePos x="0" y="0"/>
          <wp:positionH relativeFrom="margin">
            <wp:align>right</wp:align>
          </wp:positionH>
          <wp:positionV relativeFrom="paragraph">
            <wp:posOffset>-114432</wp:posOffset>
          </wp:positionV>
          <wp:extent cx="1167130" cy="255905"/>
          <wp:effectExtent l="0" t="0" r="0" b="0"/>
          <wp:wrapNone/>
          <wp:docPr id="1318754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130" cy="255905"/>
                  </a:xfrm>
                  <a:prstGeom prst="rect">
                    <a:avLst/>
                  </a:prstGeom>
                </pic:spPr>
              </pic:pic>
            </a:graphicData>
          </a:graphic>
          <wp14:sizeRelH relativeFrom="page">
            <wp14:pctWidth>0</wp14:pctWidth>
          </wp14:sizeRelH>
          <wp14:sizeRelV relativeFrom="page">
            <wp14:pctHeight>0</wp14:pctHeight>
          </wp14:sizeRelV>
        </wp:anchor>
      </w:drawing>
    </w:r>
    <w:r w:rsidR="00606D45">
      <w:rPr>
        <w:noProof/>
      </w:rPr>
      <w:drawing>
        <wp:anchor distT="0" distB="0" distL="114300" distR="114300" simplePos="0" relativeHeight="251660292" behindDoc="0" locked="0" layoutInCell="1" allowOverlap="1" wp14:anchorId="521223DB" wp14:editId="29C0AC26">
          <wp:simplePos x="0" y="0"/>
          <wp:positionH relativeFrom="margin">
            <wp:posOffset>51435</wp:posOffset>
          </wp:positionH>
          <wp:positionV relativeFrom="margin">
            <wp:posOffset>8925915</wp:posOffset>
          </wp:positionV>
          <wp:extent cx="1507490" cy="156210"/>
          <wp:effectExtent l="0" t="0" r="0" b="0"/>
          <wp:wrapNone/>
          <wp:docPr id="499667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sdt>
      <w:sdtPr>
        <w:id w:val="76257789"/>
        <w:docPartObj>
          <w:docPartGallery w:val="Page Numbers (Bottom of Page)"/>
          <w:docPartUnique/>
        </w:docPartObj>
      </w:sdtPr>
      <w:sdtEndPr>
        <w:rPr>
          <w:rFonts w:ascii="Verdana" w:hAnsi="Verdana"/>
          <w:sz w:val="20"/>
        </w:rPr>
      </w:sdtEndPr>
      <w:sdtContent>
        <w:sdt>
          <w:sdtPr>
            <w:rPr>
              <w:rFonts w:ascii="Verdana" w:hAnsi="Verdana"/>
              <w:sz w:val="20"/>
            </w:rPr>
            <w:id w:val="-245269254"/>
            <w:docPartObj>
              <w:docPartGallery w:val="Page Numbers (Top of Page)"/>
              <w:docPartUnique/>
            </w:docPartObj>
          </w:sdtPr>
          <w:sdtEndPr/>
          <w:sdtContent>
            <w:r w:rsidR="00606D45" w:rsidRPr="00606D45">
              <w:rPr>
                <w:rFonts w:ascii="Verdana" w:hAnsi="Verdana"/>
                <w:sz w:val="20"/>
                <w:lang w:val="es-ES"/>
              </w:rPr>
              <w:t xml:space="preserve">Página </w:t>
            </w:r>
            <w:r w:rsidR="00606D45" w:rsidRPr="00606D45">
              <w:rPr>
                <w:rFonts w:ascii="Verdana" w:hAnsi="Verdana"/>
                <w:b/>
                <w:bCs/>
                <w:sz w:val="20"/>
              </w:rPr>
              <w:fldChar w:fldCharType="begin"/>
            </w:r>
            <w:r w:rsidR="00606D45" w:rsidRPr="00606D45">
              <w:rPr>
                <w:rFonts w:ascii="Verdana" w:hAnsi="Verdana"/>
                <w:b/>
                <w:bCs/>
                <w:sz w:val="20"/>
              </w:rPr>
              <w:instrText>PAGE</w:instrText>
            </w:r>
            <w:r w:rsidR="00606D45" w:rsidRPr="00606D45">
              <w:rPr>
                <w:rFonts w:ascii="Verdana" w:hAnsi="Verdana"/>
                <w:b/>
                <w:bCs/>
                <w:sz w:val="20"/>
              </w:rPr>
              <w:fldChar w:fldCharType="separate"/>
            </w:r>
            <w:r w:rsidR="00606D45" w:rsidRPr="00606D45">
              <w:rPr>
                <w:rFonts w:ascii="Verdana" w:hAnsi="Verdana"/>
                <w:b/>
                <w:bCs/>
                <w:sz w:val="20"/>
                <w:lang w:val="es-ES"/>
              </w:rPr>
              <w:t>2</w:t>
            </w:r>
            <w:r w:rsidR="00606D45" w:rsidRPr="00606D45">
              <w:rPr>
                <w:rFonts w:ascii="Verdana" w:hAnsi="Verdana"/>
                <w:b/>
                <w:bCs/>
                <w:sz w:val="20"/>
              </w:rPr>
              <w:fldChar w:fldCharType="end"/>
            </w:r>
            <w:r w:rsidR="00606D45" w:rsidRPr="00606D45">
              <w:rPr>
                <w:rFonts w:ascii="Verdana" w:hAnsi="Verdana"/>
                <w:sz w:val="20"/>
                <w:lang w:val="es-ES"/>
              </w:rPr>
              <w:t xml:space="preserve"> de </w:t>
            </w:r>
            <w:r w:rsidR="00606D45" w:rsidRPr="00606D45">
              <w:rPr>
                <w:rFonts w:ascii="Verdana" w:hAnsi="Verdana"/>
                <w:b/>
                <w:bCs/>
                <w:sz w:val="20"/>
              </w:rPr>
              <w:fldChar w:fldCharType="begin"/>
            </w:r>
            <w:r w:rsidR="00606D45" w:rsidRPr="00606D45">
              <w:rPr>
                <w:rFonts w:ascii="Verdana" w:hAnsi="Verdana"/>
                <w:b/>
                <w:bCs/>
                <w:sz w:val="20"/>
              </w:rPr>
              <w:instrText>NUMPAGES</w:instrText>
            </w:r>
            <w:r w:rsidR="00606D45" w:rsidRPr="00606D45">
              <w:rPr>
                <w:rFonts w:ascii="Verdana" w:hAnsi="Verdana"/>
                <w:b/>
                <w:bCs/>
                <w:sz w:val="20"/>
              </w:rPr>
              <w:fldChar w:fldCharType="separate"/>
            </w:r>
            <w:r w:rsidR="00606D45" w:rsidRPr="00606D45">
              <w:rPr>
                <w:rFonts w:ascii="Verdana" w:hAnsi="Verdana"/>
                <w:b/>
                <w:bCs/>
                <w:sz w:val="20"/>
                <w:lang w:val="es-ES"/>
              </w:rPr>
              <w:t>2</w:t>
            </w:r>
            <w:r w:rsidR="00606D45" w:rsidRPr="00606D45">
              <w:rPr>
                <w:rFonts w:ascii="Verdana" w:hAnsi="Verdana"/>
                <w:b/>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394D" w14:textId="1777B472" w:rsidR="00667817" w:rsidRPr="00606D45" w:rsidRDefault="006306A3">
    <w:pPr>
      <w:pStyle w:val="Piedepgina"/>
      <w:jc w:val="center"/>
      <w:rPr>
        <w:rFonts w:ascii="Verdana" w:hAnsi="Verdana"/>
        <w:sz w:val="20"/>
      </w:rPr>
    </w:pPr>
    <w:r>
      <w:rPr>
        <w:noProof/>
      </w:rPr>
      <w:drawing>
        <wp:anchor distT="0" distB="0" distL="114300" distR="114300" simplePos="0" relativeHeight="251666436" behindDoc="0" locked="0" layoutInCell="1" allowOverlap="1" wp14:anchorId="428D9CD9" wp14:editId="2A57E2D8">
          <wp:simplePos x="0" y="0"/>
          <wp:positionH relativeFrom="margin">
            <wp:posOffset>5390325</wp:posOffset>
          </wp:positionH>
          <wp:positionV relativeFrom="paragraph">
            <wp:posOffset>5963</wp:posOffset>
          </wp:positionV>
          <wp:extent cx="1167130" cy="255905"/>
          <wp:effectExtent l="0" t="0" r="0" b="0"/>
          <wp:wrapNone/>
          <wp:docPr id="207030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130" cy="255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4" behindDoc="0" locked="0" layoutInCell="1" allowOverlap="1" wp14:anchorId="69080D9C" wp14:editId="64E37C2C">
          <wp:simplePos x="0" y="0"/>
          <wp:positionH relativeFrom="margin">
            <wp:align>left</wp:align>
          </wp:positionH>
          <wp:positionV relativeFrom="bottomMargin">
            <wp:posOffset>49587</wp:posOffset>
          </wp:positionV>
          <wp:extent cx="1507490" cy="156210"/>
          <wp:effectExtent l="0" t="0" r="0" b="0"/>
          <wp:wrapNone/>
          <wp:docPr id="2107008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sdt>
      <w:sdtPr>
        <w:id w:val="1367175668"/>
        <w:docPartObj>
          <w:docPartGallery w:val="Page Numbers (Bottom of Page)"/>
          <w:docPartUnique/>
        </w:docPartObj>
      </w:sdtPr>
      <w:sdtEndPr>
        <w:rPr>
          <w:rFonts w:ascii="Verdana" w:hAnsi="Verdana"/>
          <w:sz w:val="20"/>
        </w:rPr>
      </w:sdtEndPr>
      <w:sdtContent>
        <w:sdt>
          <w:sdtPr>
            <w:rPr>
              <w:rFonts w:ascii="Verdana" w:hAnsi="Verdana"/>
              <w:sz w:val="20"/>
            </w:rPr>
            <w:id w:val="1728636285"/>
            <w:docPartObj>
              <w:docPartGallery w:val="Page Numbers (Top of Page)"/>
              <w:docPartUnique/>
            </w:docPartObj>
          </w:sdtPr>
          <w:sdtEndPr/>
          <w:sdtContent>
            <w:r w:rsidR="00667817" w:rsidRPr="00606D45">
              <w:rPr>
                <w:rFonts w:ascii="Verdana" w:hAnsi="Verdana"/>
                <w:sz w:val="20"/>
                <w:lang w:val="es-ES"/>
              </w:rPr>
              <w:t xml:space="preserve">Página </w:t>
            </w:r>
            <w:r w:rsidR="00667817" w:rsidRPr="00606D45">
              <w:rPr>
                <w:rFonts w:ascii="Verdana" w:hAnsi="Verdana"/>
                <w:b/>
                <w:bCs/>
                <w:sz w:val="20"/>
              </w:rPr>
              <w:fldChar w:fldCharType="begin"/>
            </w:r>
            <w:r w:rsidR="00667817" w:rsidRPr="00606D45">
              <w:rPr>
                <w:rFonts w:ascii="Verdana" w:hAnsi="Verdana"/>
                <w:b/>
                <w:bCs/>
                <w:sz w:val="20"/>
              </w:rPr>
              <w:instrText>PAGE</w:instrText>
            </w:r>
            <w:r w:rsidR="00667817" w:rsidRPr="00606D45">
              <w:rPr>
                <w:rFonts w:ascii="Verdana" w:hAnsi="Verdana"/>
                <w:b/>
                <w:bCs/>
                <w:sz w:val="20"/>
              </w:rPr>
              <w:fldChar w:fldCharType="separate"/>
            </w:r>
            <w:r w:rsidR="00667817" w:rsidRPr="00606D45">
              <w:rPr>
                <w:rFonts w:ascii="Verdana" w:hAnsi="Verdana"/>
                <w:b/>
                <w:bCs/>
                <w:sz w:val="20"/>
                <w:lang w:val="es-ES"/>
              </w:rPr>
              <w:t>2</w:t>
            </w:r>
            <w:r w:rsidR="00667817" w:rsidRPr="00606D45">
              <w:rPr>
                <w:rFonts w:ascii="Verdana" w:hAnsi="Verdana"/>
                <w:b/>
                <w:bCs/>
                <w:sz w:val="20"/>
              </w:rPr>
              <w:fldChar w:fldCharType="end"/>
            </w:r>
            <w:r w:rsidR="00667817" w:rsidRPr="00606D45">
              <w:rPr>
                <w:rFonts w:ascii="Verdana" w:hAnsi="Verdana"/>
                <w:sz w:val="20"/>
                <w:lang w:val="es-ES"/>
              </w:rPr>
              <w:t xml:space="preserve"> de </w:t>
            </w:r>
            <w:r w:rsidR="00667817" w:rsidRPr="00606D45">
              <w:rPr>
                <w:rFonts w:ascii="Verdana" w:hAnsi="Verdana"/>
                <w:b/>
                <w:bCs/>
                <w:sz w:val="20"/>
              </w:rPr>
              <w:fldChar w:fldCharType="begin"/>
            </w:r>
            <w:r w:rsidR="00667817" w:rsidRPr="00606D45">
              <w:rPr>
                <w:rFonts w:ascii="Verdana" w:hAnsi="Verdana"/>
                <w:b/>
                <w:bCs/>
                <w:sz w:val="20"/>
              </w:rPr>
              <w:instrText>NUMPAGES</w:instrText>
            </w:r>
            <w:r w:rsidR="00667817" w:rsidRPr="00606D45">
              <w:rPr>
                <w:rFonts w:ascii="Verdana" w:hAnsi="Verdana"/>
                <w:b/>
                <w:bCs/>
                <w:sz w:val="20"/>
              </w:rPr>
              <w:fldChar w:fldCharType="separate"/>
            </w:r>
            <w:r w:rsidR="00667817" w:rsidRPr="00606D45">
              <w:rPr>
                <w:rFonts w:ascii="Verdana" w:hAnsi="Verdana"/>
                <w:b/>
                <w:bCs/>
                <w:sz w:val="20"/>
                <w:lang w:val="es-ES"/>
              </w:rPr>
              <w:t>2</w:t>
            </w:r>
            <w:r w:rsidR="00667817" w:rsidRPr="00606D45">
              <w:rPr>
                <w:rFonts w:ascii="Verdana" w:hAnsi="Verdana"/>
                <w:b/>
                <w:bCs/>
                <w:sz w:val="20"/>
              </w:rPr>
              <w:fldChar w:fldCharType="end"/>
            </w:r>
          </w:sdtContent>
        </w:sdt>
      </w:sdtContent>
    </w:sdt>
  </w:p>
  <w:p w14:paraId="4CB70475" w14:textId="3FC36848" w:rsidR="00145527" w:rsidRDefault="001455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3225" w14:textId="77777777" w:rsidR="00A972D6" w:rsidRDefault="00A972D6">
      <w:r>
        <w:separator/>
      </w:r>
    </w:p>
  </w:footnote>
  <w:footnote w:type="continuationSeparator" w:id="0">
    <w:p w14:paraId="21517D3E" w14:textId="77777777" w:rsidR="00A972D6" w:rsidRDefault="00A972D6">
      <w:r>
        <w:continuationSeparator/>
      </w:r>
    </w:p>
  </w:footnote>
  <w:footnote w:type="continuationNotice" w:id="1">
    <w:p w14:paraId="4D2FE395" w14:textId="77777777" w:rsidR="00A972D6" w:rsidRDefault="00A972D6"/>
  </w:footnote>
  <w:footnote w:id="2">
    <w:p w14:paraId="1DEB1019" w14:textId="7184869A" w:rsidR="00CE71C5" w:rsidRPr="00CE71C5" w:rsidRDefault="00CE71C5">
      <w:pPr>
        <w:pStyle w:val="Textonotapie"/>
        <w:rPr>
          <w:rFonts w:ascii="Verdana" w:hAnsi="Verdana" w:cstheme="majorHAnsi"/>
          <w:lang w:val="es-CL"/>
        </w:rPr>
      </w:pPr>
      <w:r w:rsidRPr="00CE71C5">
        <w:rPr>
          <w:rStyle w:val="Refdenotaalpie"/>
          <w:rFonts w:ascii="Verdana" w:hAnsi="Verdana"/>
          <w:sz w:val="16"/>
          <w:szCs w:val="16"/>
        </w:rPr>
        <w:footnoteRef/>
      </w:r>
      <w:r w:rsidRPr="00CE71C5">
        <w:rPr>
          <w:rFonts w:ascii="Verdana" w:hAnsi="Verdana"/>
          <w:sz w:val="16"/>
          <w:szCs w:val="16"/>
        </w:rPr>
        <w:t xml:space="preserve"> </w:t>
      </w:r>
      <w:r w:rsidRPr="00CE71C5">
        <w:rPr>
          <w:rFonts w:ascii="Verdana" w:hAnsi="Verdana" w:cstheme="majorHAnsi"/>
          <w:sz w:val="16"/>
          <w:szCs w:val="16"/>
        </w:rPr>
        <w:t>Todo el texto en rojo debe ser completado antes de firmar y adjuntar al Sistema de Postulación en Línea (SPL)</w:t>
      </w:r>
      <w:r w:rsidR="000D7BCE">
        <w:rPr>
          <w:rFonts w:ascii="Verdana" w:hAnsi="Verdana" w:cs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36178706" w:rsidR="00B15682" w:rsidRDefault="00AE2D4A">
    <w:pPr>
      <w:pStyle w:val="Encabezado"/>
    </w:pPr>
    <w:r>
      <w:rPr>
        <w:noProof/>
      </w:rPr>
      <w:drawing>
        <wp:anchor distT="0" distB="0" distL="114300" distR="114300" simplePos="0" relativeHeight="251664388" behindDoc="0" locked="0" layoutInCell="1" allowOverlap="1" wp14:anchorId="3FA3B331" wp14:editId="3E7D65DE">
          <wp:simplePos x="0" y="0"/>
          <wp:positionH relativeFrom="margin">
            <wp:posOffset>-427511</wp:posOffset>
          </wp:positionH>
          <wp:positionV relativeFrom="margin">
            <wp:posOffset>-486591</wp:posOffset>
          </wp:positionV>
          <wp:extent cx="1343025" cy="1216713"/>
          <wp:effectExtent l="0" t="0" r="0" b="2540"/>
          <wp:wrapNone/>
          <wp:docPr id="1869449581"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2167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88EE9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89754445" o:spid="_x0000_i1025" type="#_x0000_t75" style="width:11.25pt;height:11.25pt;visibility:visible;mso-wrap-style:square">
            <v:imagedata r:id="rId1" o:title=""/>
          </v:shape>
        </w:pict>
      </mc:Choice>
      <mc:Fallback>
        <w:drawing>
          <wp:inline distT="0" distB="0" distL="0" distR="0" wp14:anchorId="2277D344">
            <wp:extent cx="142875" cy="142875"/>
            <wp:effectExtent l="0" t="0" r="0" b="0"/>
            <wp:docPr id="1389754445" name="Imagen 138975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13BEB06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CAC4464E">
      <w:numFmt w:val="bullet"/>
      <w:lvlText w:val=""/>
      <w:lvlJc w:val="left"/>
      <w:pPr>
        <w:ind w:left="2160" w:hanging="360"/>
      </w:pPr>
      <w:rPr>
        <w:rFonts w:ascii="Symbol" w:eastAsia="Times New Roman" w:hAnsi="Symbol" w:cstheme="minorHAnsi"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6C53FFF"/>
    <w:multiLevelType w:val="hybridMultilevel"/>
    <w:tmpl w:val="BB66D8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4" w15:restartNumberingAfterBreak="0">
    <w:nsid w:val="26AA764F"/>
    <w:multiLevelType w:val="hybridMultilevel"/>
    <w:tmpl w:val="EF3671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7"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FD60F53"/>
    <w:multiLevelType w:val="hybridMultilevel"/>
    <w:tmpl w:val="1520B564"/>
    <w:lvl w:ilvl="0" w:tplc="8D06A65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99B1DDC"/>
    <w:multiLevelType w:val="hybridMultilevel"/>
    <w:tmpl w:val="1520B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71660"/>
    <w:multiLevelType w:val="hybridMultilevel"/>
    <w:tmpl w:val="973C5F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D604641"/>
    <w:multiLevelType w:val="hybridMultilevel"/>
    <w:tmpl w:val="FD30DA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6"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3"/>
  </w:num>
  <w:num w:numId="11" w16cid:durableId="1330596370">
    <w:abstractNumId w:val="35"/>
  </w:num>
  <w:num w:numId="12" w16cid:durableId="1919244510">
    <w:abstractNumId w:val="16"/>
  </w:num>
  <w:num w:numId="13" w16cid:durableId="2011786708">
    <w:abstractNumId w:val="29"/>
  </w:num>
  <w:num w:numId="14" w16cid:durableId="783580796">
    <w:abstractNumId w:val="15"/>
  </w:num>
  <w:num w:numId="15" w16cid:durableId="464860283">
    <w:abstractNumId w:val="20"/>
  </w:num>
  <w:num w:numId="16" w16cid:durableId="376316206">
    <w:abstractNumId w:val="21"/>
  </w:num>
  <w:num w:numId="17" w16cid:durableId="143544651">
    <w:abstractNumId w:val="23"/>
  </w:num>
  <w:num w:numId="18" w16cid:durableId="1024403625">
    <w:abstractNumId w:val="33"/>
  </w:num>
  <w:num w:numId="19" w16cid:durableId="1058821973">
    <w:abstractNumId w:val="26"/>
  </w:num>
  <w:num w:numId="20" w16cid:durableId="810832193">
    <w:abstractNumId w:val="22"/>
  </w:num>
  <w:num w:numId="21" w16cid:durableId="1267926785">
    <w:abstractNumId w:val="34"/>
  </w:num>
  <w:num w:numId="22" w16cid:durableId="1223098932">
    <w:abstractNumId w:val="25"/>
  </w:num>
  <w:num w:numId="23" w16cid:durableId="635140425">
    <w:abstractNumId w:val="27"/>
  </w:num>
  <w:num w:numId="24" w16cid:durableId="301738326">
    <w:abstractNumId w:val="37"/>
  </w:num>
  <w:num w:numId="25" w16cid:durableId="1413433454">
    <w:abstractNumId w:val="10"/>
  </w:num>
  <w:num w:numId="26" w16cid:durableId="60569093">
    <w:abstractNumId w:val="18"/>
  </w:num>
  <w:num w:numId="27" w16cid:durableId="1488473511">
    <w:abstractNumId w:val="17"/>
  </w:num>
  <w:num w:numId="28" w16cid:durableId="435294707">
    <w:abstractNumId w:val="11"/>
  </w:num>
  <w:num w:numId="29" w16cid:durableId="1332027020">
    <w:abstractNumId w:val="28"/>
  </w:num>
  <w:num w:numId="30" w16cid:durableId="337315593">
    <w:abstractNumId w:val="9"/>
  </w:num>
  <w:num w:numId="31" w16cid:durableId="277570659">
    <w:abstractNumId w:val="36"/>
  </w:num>
  <w:num w:numId="32" w16cid:durableId="107087915">
    <w:abstractNumId w:val="38"/>
  </w:num>
  <w:num w:numId="33" w16cid:durableId="837960045">
    <w:abstractNumId w:val="19"/>
  </w:num>
  <w:num w:numId="34" w16cid:durableId="922183696">
    <w:abstractNumId w:val="32"/>
  </w:num>
  <w:num w:numId="35" w16cid:durableId="1726758667">
    <w:abstractNumId w:val="31"/>
  </w:num>
  <w:num w:numId="36" w16cid:durableId="1212351072">
    <w:abstractNumId w:val="12"/>
  </w:num>
  <w:num w:numId="37" w16cid:durableId="2017033312">
    <w:abstractNumId w:val="24"/>
  </w:num>
  <w:num w:numId="38" w16cid:durableId="1051465165">
    <w:abstractNumId w:val="30"/>
  </w:num>
  <w:num w:numId="39" w16cid:durableId="2128306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fC1X3VbmBGkbjLyZsowBvrOG5H7WU4hgL9AQi7fbP1bl+E3LZJLEBsPePKYiKamlfGu+ONdAiSDrVBu7gbJg==" w:salt="qNWA51jJr1V+K+0yMtBs3A=="/>
  <w:defaultTabStop w:val="708"/>
  <w:hyphenationZone w:val="425"/>
  <w:characterSpacingControl w:val="doNotCompress"/>
  <w:hdrShapeDefaults>
    <o:shapedefaults v:ext="edit" spidmax="307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27BB"/>
    <w:rsid w:val="00003857"/>
    <w:rsid w:val="00004FCB"/>
    <w:rsid w:val="0000550E"/>
    <w:rsid w:val="0000733F"/>
    <w:rsid w:val="000078FA"/>
    <w:rsid w:val="00016D0A"/>
    <w:rsid w:val="000179E4"/>
    <w:rsid w:val="000209AE"/>
    <w:rsid w:val="00024533"/>
    <w:rsid w:val="00034A88"/>
    <w:rsid w:val="000419CF"/>
    <w:rsid w:val="0004686F"/>
    <w:rsid w:val="00052D91"/>
    <w:rsid w:val="0005444D"/>
    <w:rsid w:val="00056BB3"/>
    <w:rsid w:val="00065F32"/>
    <w:rsid w:val="00065FFC"/>
    <w:rsid w:val="00067401"/>
    <w:rsid w:val="00067CE6"/>
    <w:rsid w:val="00070183"/>
    <w:rsid w:val="000713AC"/>
    <w:rsid w:val="000779C7"/>
    <w:rsid w:val="0008447D"/>
    <w:rsid w:val="00084E4F"/>
    <w:rsid w:val="000873A3"/>
    <w:rsid w:val="000873DA"/>
    <w:rsid w:val="0008779A"/>
    <w:rsid w:val="000A0DEA"/>
    <w:rsid w:val="000A138A"/>
    <w:rsid w:val="000A191F"/>
    <w:rsid w:val="000A3954"/>
    <w:rsid w:val="000B0082"/>
    <w:rsid w:val="000B3BFE"/>
    <w:rsid w:val="000C3CD1"/>
    <w:rsid w:val="000C5640"/>
    <w:rsid w:val="000D6637"/>
    <w:rsid w:val="000D7404"/>
    <w:rsid w:val="000D7BCE"/>
    <w:rsid w:val="000E19AD"/>
    <w:rsid w:val="000E2FA6"/>
    <w:rsid w:val="000E35F9"/>
    <w:rsid w:val="000E3B1C"/>
    <w:rsid w:val="000E544D"/>
    <w:rsid w:val="000F27D3"/>
    <w:rsid w:val="000F6626"/>
    <w:rsid w:val="001000E4"/>
    <w:rsid w:val="001023D9"/>
    <w:rsid w:val="0010386D"/>
    <w:rsid w:val="001218AB"/>
    <w:rsid w:val="00121CED"/>
    <w:rsid w:val="00124E19"/>
    <w:rsid w:val="00125BF3"/>
    <w:rsid w:val="001332B7"/>
    <w:rsid w:val="00137433"/>
    <w:rsid w:val="00140A07"/>
    <w:rsid w:val="00142537"/>
    <w:rsid w:val="001431DD"/>
    <w:rsid w:val="00145527"/>
    <w:rsid w:val="001518E5"/>
    <w:rsid w:val="00151EC4"/>
    <w:rsid w:val="001528B8"/>
    <w:rsid w:val="00153941"/>
    <w:rsid w:val="00153D6C"/>
    <w:rsid w:val="00153F32"/>
    <w:rsid w:val="00160985"/>
    <w:rsid w:val="001629CE"/>
    <w:rsid w:val="0016588E"/>
    <w:rsid w:val="001674E1"/>
    <w:rsid w:val="00167AA7"/>
    <w:rsid w:val="001714E9"/>
    <w:rsid w:val="00174535"/>
    <w:rsid w:val="0017790C"/>
    <w:rsid w:val="00181A39"/>
    <w:rsid w:val="00181AC0"/>
    <w:rsid w:val="0018202E"/>
    <w:rsid w:val="00182BF0"/>
    <w:rsid w:val="00185D69"/>
    <w:rsid w:val="001861BA"/>
    <w:rsid w:val="00187810"/>
    <w:rsid w:val="00187F95"/>
    <w:rsid w:val="00190922"/>
    <w:rsid w:val="00190DB0"/>
    <w:rsid w:val="00193ED9"/>
    <w:rsid w:val="00197D73"/>
    <w:rsid w:val="001A203A"/>
    <w:rsid w:val="001A33D8"/>
    <w:rsid w:val="001B00CD"/>
    <w:rsid w:val="001B0E2E"/>
    <w:rsid w:val="001B30BC"/>
    <w:rsid w:val="001B6EE0"/>
    <w:rsid w:val="001C15A2"/>
    <w:rsid w:val="001C284A"/>
    <w:rsid w:val="001C39E1"/>
    <w:rsid w:val="001C6897"/>
    <w:rsid w:val="001C6CA0"/>
    <w:rsid w:val="001C7F55"/>
    <w:rsid w:val="001D0118"/>
    <w:rsid w:val="001D14A3"/>
    <w:rsid w:val="001D33F9"/>
    <w:rsid w:val="001D3AEB"/>
    <w:rsid w:val="001D4727"/>
    <w:rsid w:val="001D7B74"/>
    <w:rsid w:val="001E0E4D"/>
    <w:rsid w:val="001E2BD3"/>
    <w:rsid w:val="001E61CD"/>
    <w:rsid w:val="001F0E69"/>
    <w:rsid w:val="001F1906"/>
    <w:rsid w:val="001F5A2B"/>
    <w:rsid w:val="001F653D"/>
    <w:rsid w:val="001F6574"/>
    <w:rsid w:val="001F6CA2"/>
    <w:rsid w:val="001F6D54"/>
    <w:rsid w:val="001F7A0D"/>
    <w:rsid w:val="001F7F7F"/>
    <w:rsid w:val="002008C8"/>
    <w:rsid w:val="002079D8"/>
    <w:rsid w:val="00210F2F"/>
    <w:rsid w:val="00211735"/>
    <w:rsid w:val="00217042"/>
    <w:rsid w:val="002225B4"/>
    <w:rsid w:val="00222B51"/>
    <w:rsid w:val="00223BD1"/>
    <w:rsid w:val="0022656C"/>
    <w:rsid w:val="00226E35"/>
    <w:rsid w:val="00226F32"/>
    <w:rsid w:val="00230CB2"/>
    <w:rsid w:val="002323D8"/>
    <w:rsid w:val="00234FBF"/>
    <w:rsid w:val="00240F8E"/>
    <w:rsid w:val="00241461"/>
    <w:rsid w:val="0024668B"/>
    <w:rsid w:val="00253BC0"/>
    <w:rsid w:val="00255EC0"/>
    <w:rsid w:val="002601E3"/>
    <w:rsid w:val="00260829"/>
    <w:rsid w:val="00267DE0"/>
    <w:rsid w:val="00275703"/>
    <w:rsid w:val="00283248"/>
    <w:rsid w:val="00284A8D"/>
    <w:rsid w:val="0028623E"/>
    <w:rsid w:val="00290BBE"/>
    <w:rsid w:val="00291026"/>
    <w:rsid w:val="00291876"/>
    <w:rsid w:val="002920E5"/>
    <w:rsid w:val="002931E8"/>
    <w:rsid w:val="002941CC"/>
    <w:rsid w:val="00295151"/>
    <w:rsid w:val="002955EF"/>
    <w:rsid w:val="002A0002"/>
    <w:rsid w:val="002A1949"/>
    <w:rsid w:val="002A40F8"/>
    <w:rsid w:val="002A4B8E"/>
    <w:rsid w:val="002A6DA3"/>
    <w:rsid w:val="002B11BD"/>
    <w:rsid w:val="002B2397"/>
    <w:rsid w:val="002B66BC"/>
    <w:rsid w:val="002B7F57"/>
    <w:rsid w:val="002C0B27"/>
    <w:rsid w:val="002C28FE"/>
    <w:rsid w:val="002C2F4C"/>
    <w:rsid w:val="002D09E6"/>
    <w:rsid w:val="002D1479"/>
    <w:rsid w:val="002D24D9"/>
    <w:rsid w:val="002D273F"/>
    <w:rsid w:val="002D5E39"/>
    <w:rsid w:val="002D6FF8"/>
    <w:rsid w:val="002F09E3"/>
    <w:rsid w:val="00301E45"/>
    <w:rsid w:val="00302964"/>
    <w:rsid w:val="003046B4"/>
    <w:rsid w:val="003060F5"/>
    <w:rsid w:val="0031076D"/>
    <w:rsid w:val="0031220D"/>
    <w:rsid w:val="003224CF"/>
    <w:rsid w:val="0032250C"/>
    <w:rsid w:val="00323471"/>
    <w:rsid w:val="00323D01"/>
    <w:rsid w:val="00330BC7"/>
    <w:rsid w:val="003340FB"/>
    <w:rsid w:val="003354E2"/>
    <w:rsid w:val="003364F0"/>
    <w:rsid w:val="003426B7"/>
    <w:rsid w:val="0034329C"/>
    <w:rsid w:val="00343FD9"/>
    <w:rsid w:val="00347044"/>
    <w:rsid w:val="003504DD"/>
    <w:rsid w:val="003527DD"/>
    <w:rsid w:val="00354D9F"/>
    <w:rsid w:val="00356B0A"/>
    <w:rsid w:val="00356E2D"/>
    <w:rsid w:val="003623AB"/>
    <w:rsid w:val="00363EEE"/>
    <w:rsid w:val="00364333"/>
    <w:rsid w:val="003651BD"/>
    <w:rsid w:val="003673A9"/>
    <w:rsid w:val="003702FE"/>
    <w:rsid w:val="00371BCC"/>
    <w:rsid w:val="0037759C"/>
    <w:rsid w:val="00381E3E"/>
    <w:rsid w:val="003837F8"/>
    <w:rsid w:val="00384340"/>
    <w:rsid w:val="00386631"/>
    <w:rsid w:val="0039009B"/>
    <w:rsid w:val="003901CE"/>
    <w:rsid w:val="003967A6"/>
    <w:rsid w:val="003A398B"/>
    <w:rsid w:val="003A5C4A"/>
    <w:rsid w:val="003A7DF1"/>
    <w:rsid w:val="003B1D43"/>
    <w:rsid w:val="003C4574"/>
    <w:rsid w:val="003D0452"/>
    <w:rsid w:val="003D2998"/>
    <w:rsid w:val="003D350A"/>
    <w:rsid w:val="003D5072"/>
    <w:rsid w:val="003D79CA"/>
    <w:rsid w:val="003E1701"/>
    <w:rsid w:val="003E2C5E"/>
    <w:rsid w:val="003F6AB3"/>
    <w:rsid w:val="003F7E0C"/>
    <w:rsid w:val="00406590"/>
    <w:rsid w:val="004070ED"/>
    <w:rsid w:val="004120AB"/>
    <w:rsid w:val="00420846"/>
    <w:rsid w:val="00425F21"/>
    <w:rsid w:val="004278F0"/>
    <w:rsid w:val="004302E8"/>
    <w:rsid w:val="00430BFA"/>
    <w:rsid w:val="00433793"/>
    <w:rsid w:val="004338AE"/>
    <w:rsid w:val="00436108"/>
    <w:rsid w:val="0043639D"/>
    <w:rsid w:val="004403DD"/>
    <w:rsid w:val="00443E0B"/>
    <w:rsid w:val="004443A7"/>
    <w:rsid w:val="004448B7"/>
    <w:rsid w:val="00444B8D"/>
    <w:rsid w:val="0044607F"/>
    <w:rsid w:val="00450E59"/>
    <w:rsid w:val="00455492"/>
    <w:rsid w:val="00455972"/>
    <w:rsid w:val="00460AF2"/>
    <w:rsid w:val="0046211F"/>
    <w:rsid w:val="00464612"/>
    <w:rsid w:val="00466022"/>
    <w:rsid w:val="004719F5"/>
    <w:rsid w:val="00472A58"/>
    <w:rsid w:val="00475E27"/>
    <w:rsid w:val="00476394"/>
    <w:rsid w:val="004776EA"/>
    <w:rsid w:val="00480A26"/>
    <w:rsid w:val="00480AE7"/>
    <w:rsid w:val="0048573A"/>
    <w:rsid w:val="00486D9F"/>
    <w:rsid w:val="004940A1"/>
    <w:rsid w:val="004974E4"/>
    <w:rsid w:val="004A12DB"/>
    <w:rsid w:val="004A1A5E"/>
    <w:rsid w:val="004A352B"/>
    <w:rsid w:val="004A467C"/>
    <w:rsid w:val="004A4D97"/>
    <w:rsid w:val="004A5509"/>
    <w:rsid w:val="004B52F5"/>
    <w:rsid w:val="004B6F58"/>
    <w:rsid w:val="004B7DC4"/>
    <w:rsid w:val="004C2C47"/>
    <w:rsid w:val="004C493D"/>
    <w:rsid w:val="004C69CC"/>
    <w:rsid w:val="004C7BEF"/>
    <w:rsid w:val="004D1F05"/>
    <w:rsid w:val="004D3BDC"/>
    <w:rsid w:val="004D3F7B"/>
    <w:rsid w:val="004D6351"/>
    <w:rsid w:val="004E01A7"/>
    <w:rsid w:val="004E2CAF"/>
    <w:rsid w:val="004E4508"/>
    <w:rsid w:val="004E49DA"/>
    <w:rsid w:val="004E53B5"/>
    <w:rsid w:val="004F11B4"/>
    <w:rsid w:val="004F5B75"/>
    <w:rsid w:val="004F61B8"/>
    <w:rsid w:val="004F779B"/>
    <w:rsid w:val="00506908"/>
    <w:rsid w:val="0050745F"/>
    <w:rsid w:val="0051104E"/>
    <w:rsid w:val="005131FA"/>
    <w:rsid w:val="00532D16"/>
    <w:rsid w:val="00537364"/>
    <w:rsid w:val="00537C59"/>
    <w:rsid w:val="00540D22"/>
    <w:rsid w:val="0054201B"/>
    <w:rsid w:val="0054383B"/>
    <w:rsid w:val="0054498A"/>
    <w:rsid w:val="00546533"/>
    <w:rsid w:val="005468B3"/>
    <w:rsid w:val="00556825"/>
    <w:rsid w:val="0056148E"/>
    <w:rsid w:val="005636CA"/>
    <w:rsid w:val="005656DB"/>
    <w:rsid w:val="0057011E"/>
    <w:rsid w:val="00570414"/>
    <w:rsid w:val="005709C4"/>
    <w:rsid w:val="00571E1A"/>
    <w:rsid w:val="00572DF3"/>
    <w:rsid w:val="005760F2"/>
    <w:rsid w:val="00577795"/>
    <w:rsid w:val="005870B5"/>
    <w:rsid w:val="00592E2C"/>
    <w:rsid w:val="00594549"/>
    <w:rsid w:val="005A1EB5"/>
    <w:rsid w:val="005A3B8E"/>
    <w:rsid w:val="005A7DEE"/>
    <w:rsid w:val="005B14B7"/>
    <w:rsid w:val="005B534F"/>
    <w:rsid w:val="005B6160"/>
    <w:rsid w:val="005C38C9"/>
    <w:rsid w:val="005C4EB9"/>
    <w:rsid w:val="005C5757"/>
    <w:rsid w:val="005C6AC1"/>
    <w:rsid w:val="005D0784"/>
    <w:rsid w:val="005D609E"/>
    <w:rsid w:val="005D6B4B"/>
    <w:rsid w:val="005D7EA9"/>
    <w:rsid w:val="005E2F08"/>
    <w:rsid w:val="005E3D0B"/>
    <w:rsid w:val="005E7C66"/>
    <w:rsid w:val="005F65FC"/>
    <w:rsid w:val="005F7C1C"/>
    <w:rsid w:val="00604732"/>
    <w:rsid w:val="00606609"/>
    <w:rsid w:val="00606D45"/>
    <w:rsid w:val="0061050A"/>
    <w:rsid w:val="006119A2"/>
    <w:rsid w:val="00611A50"/>
    <w:rsid w:val="00616CAC"/>
    <w:rsid w:val="00616DDE"/>
    <w:rsid w:val="00617B78"/>
    <w:rsid w:val="00626AEA"/>
    <w:rsid w:val="00627F6D"/>
    <w:rsid w:val="006303D7"/>
    <w:rsid w:val="0063069C"/>
    <w:rsid w:val="006306A3"/>
    <w:rsid w:val="00631493"/>
    <w:rsid w:val="00631E68"/>
    <w:rsid w:val="0063485B"/>
    <w:rsid w:val="006349CE"/>
    <w:rsid w:val="00637DA9"/>
    <w:rsid w:val="0064079E"/>
    <w:rsid w:val="00642FEB"/>
    <w:rsid w:val="006447CE"/>
    <w:rsid w:val="00645DBE"/>
    <w:rsid w:val="00647298"/>
    <w:rsid w:val="00653314"/>
    <w:rsid w:val="006565D3"/>
    <w:rsid w:val="00662A5E"/>
    <w:rsid w:val="0066511C"/>
    <w:rsid w:val="00667817"/>
    <w:rsid w:val="00671A6D"/>
    <w:rsid w:val="00672700"/>
    <w:rsid w:val="00672F1F"/>
    <w:rsid w:val="006732CB"/>
    <w:rsid w:val="00673881"/>
    <w:rsid w:val="00673924"/>
    <w:rsid w:val="00692630"/>
    <w:rsid w:val="0069644D"/>
    <w:rsid w:val="006A025F"/>
    <w:rsid w:val="006A31D8"/>
    <w:rsid w:val="006A6436"/>
    <w:rsid w:val="006B3D54"/>
    <w:rsid w:val="006C5E0C"/>
    <w:rsid w:val="006C600F"/>
    <w:rsid w:val="006D151C"/>
    <w:rsid w:val="006D6EF5"/>
    <w:rsid w:val="006E0354"/>
    <w:rsid w:val="006E10B6"/>
    <w:rsid w:val="006E111C"/>
    <w:rsid w:val="006E3200"/>
    <w:rsid w:val="006E515C"/>
    <w:rsid w:val="006E7A8C"/>
    <w:rsid w:val="006F154C"/>
    <w:rsid w:val="006F1F2D"/>
    <w:rsid w:val="006F3388"/>
    <w:rsid w:val="006F47B7"/>
    <w:rsid w:val="006F5904"/>
    <w:rsid w:val="006F66B5"/>
    <w:rsid w:val="0070572B"/>
    <w:rsid w:val="00705AF4"/>
    <w:rsid w:val="007128D3"/>
    <w:rsid w:val="007139B2"/>
    <w:rsid w:val="00715EF8"/>
    <w:rsid w:val="00720595"/>
    <w:rsid w:val="007229A9"/>
    <w:rsid w:val="007378B6"/>
    <w:rsid w:val="00740668"/>
    <w:rsid w:val="00743A95"/>
    <w:rsid w:val="00745F19"/>
    <w:rsid w:val="00746034"/>
    <w:rsid w:val="00754D47"/>
    <w:rsid w:val="0076151A"/>
    <w:rsid w:val="00761B1A"/>
    <w:rsid w:val="0076772D"/>
    <w:rsid w:val="00767A73"/>
    <w:rsid w:val="007710AF"/>
    <w:rsid w:val="007813DB"/>
    <w:rsid w:val="00783B93"/>
    <w:rsid w:val="00784376"/>
    <w:rsid w:val="007844F0"/>
    <w:rsid w:val="00784F2F"/>
    <w:rsid w:val="007A15E5"/>
    <w:rsid w:val="007A2410"/>
    <w:rsid w:val="007B4C48"/>
    <w:rsid w:val="007B6E78"/>
    <w:rsid w:val="007B79E3"/>
    <w:rsid w:val="007B7F79"/>
    <w:rsid w:val="007C0EEA"/>
    <w:rsid w:val="007C1A19"/>
    <w:rsid w:val="007C46D4"/>
    <w:rsid w:val="007D1D2A"/>
    <w:rsid w:val="007D230D"/>
    <w:rsid w:val="007D437F"/>
    <w:rsid w:val="007E56FA"/>
    <w:rsid w:val="007E7896"/>
    <w:rsid w:val="00803F63"/>
    <w:rsid w:val="00804CF1"/>
    <w:rsid w:val="00805822"/>
    <w:rsid w:val="00807402"/>
    <w:rsid w:val="00814326"/>
    <w:rsid w:val="008152AF"/>
    <w:rsid w:val="00825556"/>
    <w:rsid w:val="0082599C"/>
    <w:rsid w:val="0082773F"/>
    <w:rsid w:val="0083268F"/>
    <w:rsid w:val="00832CF3"/>
    <w:rsid w:val="00833C8C"/>
    <w:rsid w:val="00834384"/>
    <w:rsid w:val="00836E7E"/>
    <w:rsid w:val="00840D67"/>
    <w:rsid w:val="00840D7C"/>
    <w:rsid w:val="0085237A"/>
    <w:rsid w:val="00854060"/>
    <w:rsid w:val="00856283"/>
    <w:rsid w:val="00857DEF"/>
    <w:rsid w:val="00867D64"/>
    <w:rsid w:val="00870E3B"/>
    <w:rsid w:val="00876169"/>
    <w:rsid w:val="00876F21"/>
    <w:rsid w:val="00883A7F"/>
    <w:rsid w:val="0088425D"/>
    <w:rsid w:val="0088628C"/>
    <w:rsid w:val="00886306"/>
    <w:rsid w:val="0089184D"/>
    <w:rsid w:val="00893A0F"/>
    <w:rsid w:val="00893EEE"/>
    <w:rsid w:val="008A1D0F"/>
    <w:rsid w:val="008A2AE8"/>
    <w:rsid w:val="008A7B26"/>
    <w:rsid w:val="008B2498"/>
    <w:rsid w:val="008C275E"/>
    <w:rsid w:val="008C32DB"/>
    <w:rsid w:val="008C3722"/>
    <w:rsid w:val="008C678B"/>
    <w:rsid w:val="008C7B76"/>
    <w:rsid w:val="008D105E"/>
    <w:rsid w:val="008D3380"/>
    <w:rsid w:val="008D5331"/>
    <w:rsid w:val="008E2CD5"/>
    <w:rsid w:val="008F0A26"/>
    <w:rsid w:val="008F34D1"/>
    <w:rsid w:val="008F3527"/>
    <w:rsid w:val="008F41FD"/>
    <w:rsid w:val="008F48D9"/>
    <w:rsid w:val="008F5C69"/>
    <w:rsid w:val="008F6773"/>
    <w:rsid w:val="00900B83"/>
    <w:rsid w:val="00910E76"/>
    <w:rsid w:val="009111E5"/>
    <w:rsid w:val="0091477B"/>
    <w:rsid w:val="00917A78"/>
    <w:rsid w:val="00924D70"/>
    <w:rsid w:val="00931DAF"/>
    <w:rsid w:val="00940B49"/>
    <w:rsid w:val="00944939"/>
    <w:rsid w:val="00944B19"/>
    <w:rsid w:val="00945005"/>
    <w:rsid w:val="009473E9"/>
    <w:rsid w:val="0094754E"/>
    <w:rsid w:val="009526C7"/>
    <w:rsid w:val="009555EB"/>
    <w:rsid w:val="009565ED"/>
    <w:rsid w:val="00957767"/>
    <w:rsid w:val="00960AD0"/>
    <w:rsid w:val="00963E42"/>
    <w:rsid w:val="00970A59"/>
    <w:rsid w:val="009728B3"/>
    <w:rsid w:val="009736C2"/>
    <w:rsid w:val="00973E20"/>
    <w:rsid w:val="009826D6"/>
    <w:rsid w:val="009955E1"/>
    <w:rsid w:val="009965B6"/>
    <w:rsid w:val="009A2077"/>
    <w:rsid w:val="009A6DA0"/>
    <w:rsid w:val="009A6F5A"/>
    <w:rsid w:val="009A70BD"/>
    <w:rsid w:val="009A772D"/>
    <w:rsid w:val="009B08CA"/>
    <w:rsid w:val="009B220D"/>
    <w:rsid w:val="009B3251"/>
    <w:rsid w:val="009B529B"/>
    <w:rsid w:val="009B6CA6"/>
    <w:rsid w:val="009C063E"/>
    <w:rsid w:val="009C4563"/>
    <w:rsid w:val="009C4C61"/>
    <w:rsid w:val="009C5C91"/>
    <w:rsid w:val="009C77D7"/>
    <w:rsid w:val="009D17B6"/>
    <w:rsid w:val="009D28CE"/>
    <w:rsid w:val="009D4869"/>
    <w:rsid w:val="009D7F9A"/>
    <w:rsid w:val="009E31AE"/>
    <w:rsid w:val="009E7029"/>
    <w:rsid w:val="009E7B14"/>
    <w:rsid w:val="009F0E2B"/>
    <w:rsid w:val="009F3A1F"/>
    <w:rsid w:val="009F5282"/>
    <w:rsid w:val="00A021A4"/>
    <w:rsid w:val="00A03EBC"/>
    <w:rsid w:val="00A102CF"/>
    <w:rsid w:val="00A14ABB"/>
    <w:rsid w:val="00A153C6"/>
    <w:rsid w:val="00A15C6B"/>
    <w:rsid w:val="00A16D86"/>
    <w:rsid w:val="00A2465F"/>
    <w:rsid w:val="00A25BC5"/>
    <w:rsid w:val="00A26366"/>
    <w:rsid w:val="00A3286C"/>
    <w:rsid w:val="00A34CAC"/>
    <w:rsid w:val="00A365C1"/>
    <w:rsid w:val="00A43129"/>
    <w:rsid w:val="00A43205"/>
    <w:rsid w:val="00A4734B"/>
    <w:rsid w:val="00A504A5"/>
    <w:rsid w:val="00A540F6"/>
    <w:rsid w:val="00A545DA"/>
    <w:rsid w:val="00A60E4A"/>
    <w:rsid w:val="00A62E8B"/>
    <w:rsid w:val="00A64BFF"/>
    <w:rsid w:val="00A66315"/>
    <w:rsid w:val="00A66540"/>
    <w:rsid w:val="00A66FF4"/>
    <w:rsid w:val="00A77822"/>
    <w:rsid w:val="00A8551E"/>
    <w:rsid w:val="00A85DAE"/>
    <w:rsid w:val="00A875A1"/>
    <w:rsid w:val="00A87D5B"/>
    <w:rsid w:val="00A94661"/>
    <w:rsid w:val="00A972D6"/>
    <w:rsid w:val="00AA0AE3"/>
    <w:rsid w:val="00AA2CC9"/>
    <w:rsid w:val="00AB5F18"/>
    <w:rsid w:val="00AB6EE1"/>
    <w:rsid w:val="00AC00E0"/>
    <w:rsid w:val="00AD2C36"/>
    <w:rsid w:val="00AD582C"/>
    <w:rsid w:val="00AE0F1F"/>
    <w:rsid w:val="00AE26BC"/>
    <w:rsid w:val="00AE2D4A"/>
    <w:rsid w:val="00AE46DD"/>
    <w:rsid w:val="00AF7727"/>
    <w:rsid w:val="00B00188"/>
    <w:rsid w:val="00B0459B"/>
    <w:rsid w:val="00B05B31"/>
    <w:rsid w:val="00B10C19"/>
    <w:rsid w:val="00B149A6"/>
    <w:rsid w:val="00B15682"/>
    <w:rsid w:val="00B17937"/>
    <w:rsid w:val="00B17EA9"/>
    <w:rsid w:val="00B22920"/>
    <w:rsid w:val="00B22954"/>
    <w:rsid w:val="00B23C0D"/>
    <w:rsid w:val="00B23F7E"/>
    <w:rsid w:val="00B25AF0"/>
    <w:rsid w:val="00B31FCC"/>
    <w:rsid w:val="00B32410"/>
    <w:rsid w:val="00B32FB9"/>
    <w:rsid w:val="00B334AA"/>
    <w:rsid w:val="00B37C0C"/>
    <w:rsid w:val="00B51424"/>
    <w:rsid w:val="00B51EB3"/>
    <w:rsid w:val="00B52F31"/>
    <w:rsid w:val="00B5683F"/>
    <w:rsid w:val="00B605E5"/>
    <w:rsid w:val="00B65D0C"/>
    <w:rsid w:val="00B73857"/>
    <w:rsid w:val="00B752E3"/>
    <w:rsid w:val="00B80DB0"/>
    <w:rsid w:val="00B824F9"/>
    <w:rsid w:val="00B92BA7"/>
    <w:rsid w:val="00B930A0"/>
    <w:rsid w:val="00B96D58"/>
    <w:rsid w:val="00BA1ED3"/>
    <w:rsid w:val="00BA3BB1"/>
    <w:rsid w:val="00BA4EF5"/>
    <w:rsid w:val="00BA7A16"/>
    <w:rsid w:val="00BB7666"/>
    <w:rsid w:val="00BC0A9B"/>
    <w:rsid w:val="00BC234E"/>
    <w:rsid w:val="00BC2C33"/>
    <w:rsid w:val="00BC2DB7"/>
    <w:rsid w:val="00BC4C2A"/>
    <w:rsid w:val="00BC5A6B"/>
    <w:rsid w:val="00BC6184"/>
    <w:rsid w:val="00BC6BB0"/>
    <w:rsid w:val="00BC6D4D"/>
    <w:rsid w:val="00BD5954"/>
    <w:rsid w:val="00BE3FE6"/>
    <w:rsid w:val="00BF0E83"/>
    <w:rsid w:val="00BF1D95"/>
    <w:rsid w:val="00BF287D"/>
    <w:rsid w:val="00C050F7"/>
    <w:rsid w:val="00C166BC"/>
    <w:rsid w:val="00C205A6"/>
    <w:rsid w:val="00C20C9D"/>
    <w:rsid w:val="00C22A47"/>
    <w:rsid w:val="00C22E0E"/>
    <w:rsid w:val="00C22EF4"/>
    <w:rsid w:val="00C24637"/>
    <w:rsid w:val="00C246D1"/>
    <w:rsid w:val="00C24E77"/>
    <w:rsid w:val="00C25348"/>
    <w:rsid w:val="00C2681E"/>
    <w:rsid w:val="00C27CE9"/>
    <w:rsid w:val="00C3102E"/>
    <w:rsid w:val="00C34B7F"/>
    <w:rsid w:val="00C35391"/>
    <w:rsid w:val="00C3623F"/>
    <w:rsid w:val="00C42200"/>
    <w:rsid w:val="00C42928"/>
    <w:rsid w:val="00C43161"/>
    <w:rsid w:val="00C514D8"/>
    <w:rsid w:val="00C56E52"/>
    <w:rsid w:val="00C57947"/>
    <w:rsid w:val="00C57965"/>
    <w:rsid w:val="00C62E38"/>
    <w:rsid w:val="00C637D2"/>
    <w:rsid w:val="00C65122"/>
    <w:rsid w:val="00C65D7E"/>
    <w:rsid w:val="00C66042"/>
    <w:rsid w:val="00C66254"/>
    <w:rsid w:val="00C7001B"/>
    <w:rsid w:val="00C70C03"/>
    <w:rsid w:val="00C73171"/>
    <w:rsid w:val="00C75DAF"/>
    <w:rsid w:val="00C800FE"/>
    <w:rsid w:val="00C824DE"/>
    <w:rsid w:val="00C863F3"/>
    <w:rsid w:val="00C87B0A"/>
    <w:rsid w:val="00C90B4C"/>
    <w:rsid w:val="00C93D9B"/>
    <w:rsid w:val="00C94F7D"/>
    <w:rsid w:val="00C95F44"/>
    <w:rsid w:val="00CA332F"/>
    <w:rsid w:val="00CB7763"/>
    <w:rsid w:val="00CC206A"/>
    <w:rsid w:val="00CC2F44"/>
    <w:rsid w:val="00CC6567"/>
    <w:rsid w:val="00CC6BC1"/>
    <w:rsid w:val="00CD0795"/>
    <w:rsid w:val="00CD27E9"/>
    <w:rsid w:val="00CE0813"/>
    <w:rsid w:val="00CE4499"/>
    <w:rsid w:val="00CE4531"/>
    <w:rsid w:val="00CE71C5"/>
    <w:rsid w:val="00CE768D"/>
    <w:rsid w:val="00CF0726"/>
    <w:rsid w:val="00CF3123"/>
    <w:rsid w:val="00CF69A4"/>
    <w:rsid w:val="00CF6F26"/>
    <w:rsid w:val="00D03974"/>
    <w:rsid w:val="00D03C1C"/>
    <w:rsid w:val="00D04347"/>
    <w:rsid w:val="00D04CEA"/>
    <w:rsid w:val="00D05251"/>
    <w:rsid w:val="00D20039"/>
    <w:rsid w:val="00D22478"/>
    <w:rsid w:val="00D25B0F"/>
    <w:rsid w:val="00D25E3D"/>
    <w:rsid w:val="00D2742E"/>
    <w:rsid w:val="00D307FE"/>
    <w:rsid w:val="00D3184C"/>
    <w:rsid w:val="00D33C42"/>
    <w:rsid w:val="00D33F75"/>
    <w:rsid w:val="00D35113"/>
    <w:rsid w:val="00D3695B"/>
    <w:rsid w:val="00D37D64"/>
    <w:rsid w:val="00D43EB8"/>
    <w:rsid w:val="00D50311"/>
    <w:rsid w:val="00D522C0"/>
    <w:rsid w:val="00D5366F"/>
    <w:rsid w:val="00D537CA"/>
    <w:rsid w:val="00D53F3F"/>
    <w:rsid w:val="00D56AAA"/>
    <w:rsid w:val="00D606C0"/>
    <w:rsid w:val="00D62FD3"/>
    <w:rsid w:val="00D65997"/>
    <w:rsid w:val="00D73B9B"/>
    <w:rsid w:val="00D74079"/>
    <w:rsid w:val="00D751EA"/>
    <w:rsid w:val="00D7608C"/>
    <w:rsid w:val="00D87B4E"/>
    <w:rsid w:val="00D910B7"/>
    <w:rsid w:val="00D934BD"/>
    <w:rsid w:val="00D96F13"/>
    <w:rsid w:val="00DA13FC"/>
    <w:rsid w:val="00DA3AB9"/>
    <w:rsid w:val="00DA60C2"/>
    <w:rsid w:val="00DA6FB9"/>
    <w:rsid w:val="00DA793F"/>
    <w:rsid w:val="00DB0C59"/>
    <w:rsid w:val="00DB4952"/>
    <w:rsid w:val="00DB5086"/>
    <w:rsid w:val="00DC31F5"/>
    <w:rsid w:val="00DC7C16"/>
    <w:rsid w:val="00DD2906"/>
    <w:rsid w:val="00DD2F6E"/>
    <w:rsid w:val="00DD58AD"/>
    <w:rsid w:val="00DE7C76"/>
    <w:rsid w:val="00DF143E"/>
    <w:rsid w:val="00DF499B"/>
    <w:rsid w:val="00DF7E17"/>
    <w:rsid w:val="00E04B07"/>
    <w:rsid w:val="00E063C3"/>
    <w:rsid w:val="00E10C16"/>
    <w:rsid w:val="00E1368B"/>
    <w:rsid w:val="00E14FFC"/>
    <w:rsid w:val="00E208AA"/>
    <w:rsid w:val="00E20B0F"/>
    <w:rsid w:val="00E25354"/>
    <w:rsid w:val="00E269B9"/>
    <w:rsid w:val="00E31C82"/>
    <w:rsid w:val="00E3646E"/>
    <w:rsid w:val="00E45351"/>
    <w:rsid w:val="00E50765"/>
    <w:rsid w:val="00E51D60"/>
    <w:rsid w:val="00E542EC"/>
    <w:rsid w:val="00E64161"/>
    <w:rsid w:val="00E66CEA"/>
    <w:rsid w:val="00E71C1E"/>
    <w:rsid w:val="00E81BA8"/>
    <w:rsid w:val="00E82FC4"/>
    <w:rsid w:val="00E83C7A"/>
    <w:rsid w:val="00E872E3"/>
    <w:rsid w:val="00E90286"/>
    <w:rsid w:val="00E9043A"/>
    <w:rsid w:val="00E941CA"/>
    <w:rsid w:val="00E948B5"/>
    <w:rsid w:val="00E95AD6"/>
    <w:rsid w:val="00EA3DF1"/>
    <w:rsid w:val="00EA75CA"/>
    <w:rsid w:val="00EB1BAD"/>
    <w:rsid w:val="00EB3349"/>
    <w:rsid w:val="00EB454E"/>
    <w:rsid w:val="00EB7E10"/>
    <w:rsid w:val="00EC01BF"/>
    <w:rsid w:val="00EC336C"/>
    <w:rsid w:val="00EC5E04"/>
    <w:rsid w:val="00EC6ED8"/>
    <w:rsid w:val="00ED0786"/>
    <w:rsid w:val="00ED2891"/>
    <w:rsid w:val="00EE3551"/>
    <w:rsid w:val="00EE37E5"/>
    <w:rsid w:val="00EE3896"/>
    <w:rsid w:val="00EE6615"/>
    <w:rsid w:val="00EE7ECC"/>
    <w:rsid w:val="00EF2380"/>
    <w:rsid w:val="00EF45FB"/>
    <w:rsid w:val="00EF4953"/>
    <w:rsid w:val="00F07ABB"/>
    <w:rsid w:val="00F1213F"/>
    <w:rsid w:val="00F12942"/>
    <w:rsid w:val="00F14F62"/>
    <w:rsid w:val="00F15D17"/>
    <w:rsid w:val="00F1636A"/>
    <w:rsid w:val="00F17961"/>
    <w:rsid w:val="00F23EA7"/>
    <w:rsid w:val="00F26317"/>
    <w:rsid w:val="00F270F7"/>
    <w:rsid w:val="00F30E2E"/>
    <w:rsid w:val="00F3199C"/>
    <w:rsid w:val="00F37201"/>
    <w:rsid w:val="00F400D1"/>
    <w:rsid w:val="00F403B2"/>
    <w:rsid w:val="00F414D7"/>
    <w:rsid w:val="00F442D6"/>
    <w:rsid w:val="00F500EE"/>
    <w:rsid w:val="00F538C5"/>
    <w:rsid w:val="00F750D4"/>
    <w:rsid w:val="00F752D1"/>
    <w:rsid w:val="00F8094A"/>
    <w:rsid w:val="00F81982"/>
    <w:rsid w:val="00F85B2B"/>
    <w:rsid w:val="00F95131"/>
    <w:rsid w:val="00FA234E"/>
    <w:rsid w:val="00FA447F"/>
    <w:rsid w:val="00FA7D89"/>
    <w:rsid w:val="00FB5F82"/>
    <w:rsid w:val="00FC289D"/>
    <w:rsid w:val="00FC32E7"/>
    <w:rsid w:val="00FD1526"/>
    <w:rsid w:val="00FD1A32"/>
    <w:rsid w:val="00FD1FDE"/>
    <w:rsid w:val="00FD2B6F"/>
    <w:rsid w:val="00FD52B1"/>
    <w:rsid w:val="00FD69CC"/>
    <w:rsid w:val="00FD6E0B"/>
    <w:rsid w:val="00FE3B91"/>
    <w:rsid w:val="00FF1D97"/>
    <w:rsid w:val="00FF4633"/>
    <w:rsid w:val="00FF6CA2"/>
    <w:rsid w:val="07394859"/>
    <w:rsid w:val="0C5A4383"/>
    <w:rsid w:val="0C635D53"/>
    <w:rsid w:val="22A0EA1D"/>
    <w:rsid w:val="5E8386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65AE9ED"/>
  <w15:docId w15:val="{4DD15940-FBB4-4E60-BC06-1077468E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BC6184"/>
    <w:rPr>
      <w:vertAlign w:val="superscript"/>
    </w:rPr>
  </w:style>
  <w:style w:type="paragraph" w:styleId="Revisin">
    <w:name w:val="Revision"/>
    <w:hidden/>
    <w:uiPriority w:val="99"/>
    <w:semiHidden/>
    <w:rsid w:val="00BD5954"/>
    <w:rPr>
      <w:rFonts w:ascii="Palatino Linotype" w:hAnsi="Palatino Linotype"/>
      <w:sz w:val="24"/>
      <w:szCs w:val="24"/>
      <w:lang w:val="es-ES" w:eastAsia="ar-SA"/>
    </w:rPr>
  </w:style>
  <w:style w:type="character" w:customStyle="1" w:styleId="Estilo1">
    <w:name w:val="Estilo1"/>
    <w:basedOn w:val="Fuentedeprrafopredeter"/>
    <w:uiPriority w:val="1"/>
    <w:rsid w:val="00CE768D"/>
    <w:rPr>
      <w:color w:val="A6A6A6" w:themeColor="background1" w:themeShade="A6"/>
    </w:rPr>
  </w:style>
  <w:style w:type="character" w:customStyle="1" w:styleId="Estilo2">
    <w:name w:val="Estilo2"/>
    <w:basedOn w:val="Fuentedeprrafopredeter"/>
    <w:uiPriority w:val="1"/>
    <w:rsid w:val="00C66042"/>
    <w:rPr>
      <w:rFonts w:ascii="Verdana" w:hAnsi="Verdana"/>
      <w:color w:val="767171" w:themeColor="background2" w:themeShade="80"/>
      <w:sz w:val="22"/>
    </w:rPr>
  </w:style>
  <w:style w:type="character" w:styleId="nfasis">
    <w:name w:val="Emphasis"/>
    <w:basedOn w:val="Fuentedeprrafopredeter"/>
    <w:qFormat/>
    <w:rsid w:val="0088425D"/>
    <w:rPr>
      <w:rFonts w:ascii="Verdana" w:hAnsi="Verdana"/>
      <w:i w:val="0"/>
      <w:iCs/>
      <w:color w:val="767171" w:themeColor="background2" w:themeShade="80"/>
      <w:sz w:val="22"/>
    </w:rPr>
  </w:style>
  <w:style w:type="character" w:customStyle="1" w:styleId="Estilo3">
    <w:name w:val="Estilo3"/>
    <w:basedOn w:val="Fuentedeprrafopredeter"/>
    <w:uiPriority w:val="1"/>
    <w:rsid w:val="0088425D"/>
    <w:rPr>
      <w:rFonts w:ascii="Verdana" w:hAnsi="Verdana"/>
      <w:color w:val="767171" w:themeColor="background2"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517EC1D6BB4EB4A312FBF1E03A1351"/>
        <w:category>
          <w:name w:val="General"/>
          <w:gallery w:val="placeholder"/>
        </w:category>
        <w:types>
          <w:type w:val="bbPlcHdr"/>
        </w:types>
        <w:behaviors>
          <w:behavior w:val="content"/>
        </w:behaviors>
        <w:guid w:val="{29BFA09B-3325-4495-B7C6-485C64BA96F3}"/>
      </w:docPartPr>
      <w:docPartBody>
        <w:p w:rsidR="00C826FC" w:rsidRDefault="00DA6D6E" w:rsidP="00DA6D6E">
          <w:pPr>
            <w:pStyle w:val="E6517EC1D6BB4EB4A312FBF1E03A13515"/>
          </w:pPr>
          <w:r w:rsidRPr="00295151">
            <w:rPr>
              <w:rFonts w:ascii="Verdana" w:hAnsi="Verdana" w:cstheme="minorHAnsi"/>
              <w:color w:val="C00000"/>
              <w:sz w:val="22"/>
              <w:szCs w:val="22"/>
            </w:rPr>
            <w:t>(</w:t>
          </w:r>
          <w:r w:rsidRPr="00893A0F">
            <w:rPr>
              <w:rStyle w:val="Textodelmarcadordeposicin"/>
              <w:rFonts w:ascii="Verdana" w:hAnsi="Verdana"/>
              <w:color w:val="C00000"/>
              <w:sz w:val="22"/>
              <w:szCs w:val="22"/>
            </w:rPr>
            <w:t>Seleccione la Fecha</w:t>
          </w:r>
          <w:r>
            <w:rPr>
              <w:rStyle w:val="Textodelmarcadordeposicin"/>
              <w:rFonts w:ascii="Verdana" w:hAnsi="Verdana"/>
              <w:color w:val="C00000"/>
              <w:sz w:val="22"/>
              <w:szCs w:val="22"/>
            </w:rPr>
            <w:t>)</w:t>
          </w:r>
        </w:p>
      </w:docPartBody>
    </w:docPart>
    <w:docPart>
      <w:docPartPr>
        <w:name w:val="60300D5C50094209A0383F45B1F61945"/>
        <w:category>
          <w:name w:val="General"/>
          <w:gallery w:val="placeholder"/>
        </w:category>
        <w:types>
          <w:type w:val="bbPlcHdr"/>
        </w:types>
        <w:behaviors>
          <w:behavior w:val="content"/>
        </w:behaviors>
        <w:guid w:val="{A947D9FC-CB79-4DA7-8EE3-3712E0202BAA}"/>
      </w:docPartPr>
      <w:docPartBody>
        <w:p w:rsidR="00C826FC" w:rsidRDefault="00DA6D6E" w:rsidP="00DA6D6E">
          <w:pPr>
            <w:pStyle w:val="60300D5C50094209A0383F45B1F619455"/>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
      <w:docPartPr>
        <w:name w:val="2A5CC72606734B158D46B53337086B3B"/>
        <w:category>
          <w:name w:val="General"/>
          <w:gallery w:val="placeholder"/>
        </w:category>
        <w:types>
          <w:type w:val="bbPlcHdr"/>
        </w:types>
        <w:behaviors>
          <w:behavior w:val="content"/>
        </w:behaviors>
        <w:guid w:val="{578CCACF-2283-4110-B816-681301743944}"/>
      </w:docPartPr>
      <w:docPartBody>
        <w:p w:rsidR="00C826FC" w:rsidRDefault="00DA6D6E" w:rsidP="00DA6D6E">
          <w:pPr>
            <w:pStyle w:val="2A5CC72606734B158D46B53337086B3B5"/>
          </w:pPr>
          <w:r>
            <w:rPr>
              <w:rStyle w:val="Textodelmarcadordeposicin"/>
              <w:rFonts w:ascii="Verdana" w:hAnsi="Verdana"/>
              <w:color w:val="C00000"/>
              <w:sz w:val="22"/>
              <w:szCs w:val="22"/>
            </w:rPr>
            <w:t>(Escriba Nombre de la Institución Postulante)</w:t>
          </w:r>
        </w:p>
      </w:docPartBody>
    </w:docPart>
    <w:docPart>
      <w:docPartPr>
        <w:name w:val="D7CFC12F8BD6433285222934939CB985"/>
        <w:category>
          <w:name w:val="General"/>
          <w:gallery w:val="placeholder"/>
        </w:category>
        <w:types>
          <w:type w:val="bbPlcHdr"/>
        </w:types>
        <w:behaviors>
          <w:behavior w:val="content"/>
        </w:behaviors>
        <w:guid w:val="{511CE51A-7315-4A27-A2B8-1ED65EB04986}"/>
      </w:docPartPr>
      <w:docPartBody>
        <w:p w:rsidR="000F492A" w:rsidRDefault="000F492A">
          <w:pPr>
            <w:pStyle w:val="D7CFC12F8BD6433285222934939CB985"/>
          </w:pPr>
          <w:r>
            <w:rPr>
              <w:rStyle w:val="Textodelmarcadordeposicin"/>
              <w:rFonts w:ascii="Verdana" w:hAnsi="Verdana"/>
              <w:color w:val="C00000"/>
              <w:sz w:val="22"/>
              <w:szCs w:val="22"/>
            </w:rPr>
            <w:t>(Escriba el</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la Institución Postulante)</w:t>
          </w:r>
        </w:p>
      </w:docPartBody>
    </w:docPart>
    <w:docPart>
      <w:docPartPr>
        <w:name w:val="84A5CA326FCA478BABDA915087887215"/>
        <w:category>
          <w:name w:val="General"/>
          <w:gallery w:val="placeholder"/>
        </w:category>
        <w:types>
          <w:type w:val="bbPlcHdr"/>
        </w:types>
        <w:behaviors>
          <w:behavior w:val="content"/>
        </w:behaviors>
        <w:guid w:val="{4240323C-F219-4F6C-9C13-4771589C824F}"/>
      </w:docPartPr>
      <w:docPartBody>
        <w:p w:rsidR="000F492A" w:rsidRDefault="000F492A">
          <w:pPr>
            <w:pStyle w:val="84A5CA326FCA478BABDA915087887215"/>
          </w:pPr>
          <w:r>
            <w:rPr>
              <w:rStyle w:val="Textodelmarcadordeposicin"/>
              <w:rFonts w:ascii="Verdana" w:hAnsi="Verdana"/>
              <w:color w:val="C00000"/>
              <w:sz w:val="22"/>
              <w:szCs w:val="22"/>
            </w:rPr>
            <w:t>(Escriba el</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título del proyecto de instalación)</w:t>
          </w:r>
        </w:p>
      </w:docPartBody>
    </w:docPart>
    <w:docPart>
      <w:docPartPr>
        <w:name w:val="AC5E7FACF4F14DD08F900AC0BD0DDFCC"/>
        <w:category>
          <w:name w:val="General"/>
          <w:gallery w:val="placeholder"/>
        </w:category>
        <w:types>
          <w:type w:val="bbPlcHdr"/>
        </w:types>
        <w:behaviors>
          <w:behavior w:val="content"/>
        </w:behaviors>
        <w:guid w:val="{2C145782-5BFE-49BB-8307-79B27524C6F5}"/>
      </w:docPartPr>
      <w:docPartBody>
        <w:p w:rsidR="000F492A" w:rsidRDefault="000F492A">
          <w:pPr>
            <w:pStyle w:val="AC5E7FACF4F14DD08F900AC0BD0DDFCC"/>
          </w:pPr>
          <w:r>
            <w:rPr>
              <w:rStyle w:val="Textodelmarcadordeposicin"/>
              <w:rFonts w:ascii="Verdana" w:hAnsi="Verdana"/>
              <w:color w:val="C00000"/>
              <w:sz w:val="22"/>
              <w:szCs w:val="22"/>
            </w:rPr>
            <w:t>(Escriba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la Persona con Doctorado)</w:t>
          </w:r>
        </w:p>
      </w:docPartBody>
    </w:docPart>
    <w:docPart>
      <w:docPartPr>
        <w:name w:val="9267137A62D048CF8F12818544F2C449"/>
        <w:category>
          <w:name w:val="General"/>
          <w:gallery w:val="placeholder"/>
        </w:category>
        <w:types>
          <w:type w:val="bbPlcHdr"/>
        </w:types>
        <w:behaviors>
          <w:behavior w:val="content"/>
        </w:behaviors>
        <w:guid w:val="{87BD1A9D-339B-4D28-8687-61C7FC93C944}"/>
      </w:docPartPr>
      <w:docPartBody>
        <w:p w:rsidR="000F492A" w:rsidRDefault="000F492A">
          <w:pPr>
            <w:pStyle w:val="9267137A62D048CF8F12818544F2C449"/>
          </w:pPr>
          <w:r>
            <w:rPr>
              <w:rStyle w:val="Textodelmarcadordeposicin"/>
              <w:rFonts w:ascii="Verdana" w:hAnsi="Verdana"/>
              <w:color w:val="C00000"/>
              <w:sz w:val="22"/>
              <w:szCs w:val="22"/>
            </w:rPr>
            <w:t>(Seleccione el</w:t>
          </w:r>
          <w:r w:rsidRPr="006E3200">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Sexo Registral de la Persona con Doctorado)</w:t>
          </w:r>
        </w:p>
      </w:docPartBody>
    </w:docPart>
    <w:docPart>
      <w:docPartPr>
        <w:name w:val="820990DF54414199B43849BDE91E1688"/>
        <w:category>
          <w:name w:val="General"/>
          <w:gallery w:val="placeholder"/>
        </w:category>
        <w:types>
          <w:type w:val="bbPlcHdr"/>
        </w:types>
        <w:behaviors>
          <w:behavior w:val="content"/>
        </w:behaviors>
        <w:guid w:val="{956D6472-C72F-4E66-A717-465972FBD7D3}"/>
      </w:docPartPr>
      <w:docPartBody>
        <w:p w:rsidR="000F492A" w:rsidRDefault="000F492A">
          <w:pPr>
            <w:pStyle w:val="820990DF54414199B43849BDE91E1688"/>
          </w:pPr>
          <w:r>
            <w:rPr>
              <w:rStyle w:val="Textodelmarcadordeposicin"/>
              <w:rFonts w:ascii="Verdana" w:hAnsi="Verdana"/>
              <w:color w:val="C00000"/>
              <w:sz w:val="22"/>
              <w:szCs w:val="22"/>
            </w:rPr>
            <w:t>(Escriba el</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la Contraparte Técnica del Proyecto)</w:t>
          </w:r>
        </w:p>
      </w:docPartBody>
    </w:docPart>
    <w:docPart>
      <w:docPartPr>
        <w:name w:val="4175E345E7B04CBE8B2B3D7E618200F0"/>
        <w:category>
          <w:name w:val="General"/>
          <w:gallery w:val="placeholder"/>
        </w:category>
        <w:types>
          <w:type w:val="bbPlcHdr"/>
        </w:types>
        <w:behaviors>
          <w:behavior w:val="content"/>
        </w:behaviors>
        <w:guid w:val="{A8AE6698-7D59-4EBF-B2EC-A37A0E5B9774}"/>
      </w:docPartPr>
      <w:docPartBody>
        <w:p w:rsidR="000F492A" w:rsidRDefault="000F492A">
          <w:pPr>
            <w:pStyle w:val="4175E345E7B04CBE8B2B3D7E618200F0"/>
          </w:pPr>
          <w:r>
            <w:rPr>
              <w:rStyle w:val="Textodelmarcadordeposicin"/>
              <w:rFonts w:ascii="Verdana" w:hAnsi="Verdana"/>
              <w:color w:val="C00000"/>
              <w:sz w:val="22"/>
              <w:szCs w:val="22"/>
            </w:rPr>
            <w:t>(Escriba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la Contraparte Financiera del Proyecto)</w:t>
          </w:r>
        </w:p>
      </w:docPartBody>
    </w:docPart>
    <w:docPart>
      <w:docPartPr>
        <w:name w:val="3FB98A152EB44A79BC55E9E490856194"/>
        <w:category>
          <w:name w:val="General"/>
          <w:gallery w:val="placeholder"/>
        </w:category>
        <w:types>
          <w:type w:val="bbPlcHdr"/>
        </w:types>
        <w:behaviors>
          <w:behavior w:val="content"/>
        </w:behaviors>
        <w:guid w:val="{13D66A4B-E831-4533-A8C3-089FD9BE1B05}"/>
      </w:docPartPr>
      <w:docPartBody>
        <w:p w:rsidR="000F492A" w:rsidRDefault="000F492A">
          <w:pPr>
            <w:pStyle w:val="3FB98A152EB44A79BC55E9E490856194"/>
          </w:pPr>
          <w:r>
            <w:rPr>
              <w:rStyle w:val="Textodelmarcadordeposicin"/>
              <w:rFonts w:ascii="Verdana" w:hAnsi="Verdana"/>
              <w:color w:val="C00000"/>
              <w:sz w:val="22"/>
              <w:szCs w:val="22"/>
            </w:rPr>
            <w:t>(Escriba la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Ciudad)</w:t>
          </w:r>
        </w:p>
      </w:docPartBody>
    </w:docPart>
    <w:docPart>
      <w:docPartPr>
        <w:name w:val="E32751BE515844598780880FF1B24346"/>
        <w:category>
          <w:name w:val="General"/>
          <w:gallery w:val="placeholder"/>
        </w:category>
        <w:types>
          <w:type w:val="bbPlcHdr"/>
        </w:types>
        <w:behaviors>
          <w:behavior w:val="content"/>
        </w:behaviors>
        <w:guid w:val="{4F2555F8-5141-46C8-9AD3-3259E9B996C9}"/>
      </w:docPartPr>
      <w:docPartBody>
        <w:p w:rsidR="000F492A" w:rsidRDefault="000F492A">
          <w:pPr>
            <w:pStyle w:val="E32751BE515844598780880FF1B24346"/>
          </w:pPr>
          <w:r>
            <w:rPr>
              <w:rStyle w:val="Textodelmarcadordeposicin"/>
              <w:rFonts w:ascii="Verdana" w:hAnsi="Verdana"/>
              <w:color w:val="C00000"/>
              <w:sz w:val="22"/>
              <w:szCs w:val="22"/>
            </w:rPr>
            <w:t>(Seleccione</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Región)</w:t>
          </w:r>
        </w:p>
      </w:docPartBody>
    </w:docPart>
    <w:docPart>
      <w:docPartPr>
        <w:name w:val="07019F85F5C244E98F27DF50E5240EEB"/>
        <w:category>
          <w:name w:val="General"/>
          <w:gallery w:val="placeholder"/>
        </w:category>
        <w:types>
          <w:type w:val="bbPlcHdr"/>
        </w:types>
        <w:behaviors>
          <w:behavior w:val="content"/>
        </w:behaviors>
        <w:guid w:val="{7D526318-F722-46BC-B7FB-7274B07B303B}"/>
      </w:docPartPr>
      <w:docPartBody>
        <w:p w:rsidR="000F492A" w:rsidRDefault="000F492A">
          <w:pPr>
            <w:pStyle w:val="07019F85F5C244E98F27DF50E5240EEB"/>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
      <w:docPartPr>
        <w:name w:val="3C7DE0667647469DB0BE17BB666FDD12"/>
        <w:category>
          <w:name w:val="General"/>
          <w:gallery w:val="placeholder"/>
        </w:category>
        <w:types>
          <w:type w:val="bbPlcHdr"/>
        </w:types>
        <w:behaviors>
          <w:behavior w:val="content"/>
        </w:behaviors>
        <w:guid w:val="{B826AE61-3E67-4F31-9036-2903FBAF9A6E}"/>
      </w:docPartPr>
      <w:docPartBody>
        <w:p w:rsidR="000F492A" w:rsidRDefault="000F492A">
          <w:pPr>
            <w:pStyle w:val="3C7DE0667647469DB0BE17BB666FDD12"/>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
      <w:docPartPr>
        <w:name w:val="B5CD3A33730F4A6BAEE42B477E2A22B8"/>
        <w:category>
          <w:name w:val="General"/>
          <w:gallery w:val="placeholder"/>
        </w:category>
        <w:types>
          <w:type w:val="bbPlcHdr"/>
        </w:types>
        <w:behaviors>
          <w:behavior w:val="content"/>
        </w:behaviors>
        <w:guid w:val="{63CC0CB2-3D15-486A-857B-B4C0526766D4}"/>
      </w:docPartPr>
      <w:docPartBody>
        <w:p w:rsidR="000F492A" w:rsidRDefault="000F492A" w:rsidP="000F492A">
          <w:pPr>
            <w:pStyle w:val="B5CD3A33730F4A6BAEE42B477E2A22B8"/>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873A3"/>
    <w:rsid w:val="00095405"/>
    <w:rsid w:val="00096C03"/>
    <w:rsid w:val="000F492A"/>
    <w:rsid w:val="00257BFC"/>
    <w:rsid w:val="002D5C8B"/>
    <w:rsid w:val="003623AB"/>
    <w:rsid w:val="00381E3E"/>
    <w:rsid w:val="00385228"/>
    <w:rsid w:val="0057121D"/>
    <w:rsid w:val="006162FF"/>
    <w:rsid w:val="006F3388"/>
    <w:rsid w:val="007166B7"/>
    <w:rsid w:val="007E56FA"/>
    <w:rsid w:val="008A2F38"/>
    <w:rsid w:val="009B529B"/>
    <w:rsid w:val="00B0498F"/>
    <w:rsid w:val="00BB39DA"/>
    <w:rsid w:val="00BE6680"/>
    <w:rsid w:val="00C00629"/>
    <w:rsid w:val="00C50EDD"/>
    <w:rsid w:val="00C826FC"/>
    <w:rsid w:val="00C95F44"/>
    <w:rsid w:val="00D33F75"/>
    <w:rsid w:val="00D500D9"/>
    <w:rsid w:val="00DA6D6E"/>
    <w:rsid w:val="00E10C16"/>
    <w:rsid w:val="00E8470B"/>
    <w:rsid w:val="00E95AD6"/>
    <w:rsid w:val="00F270F7"/>
    <w:rsid w:val="00F34BCE"/>
    <w:rsid w:val="00F400D1"/>
    <w:rsid w:val="00F513C9"/>
    <w:rsid w:val="00FC32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498E36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F492A"/>
    <w:rPr>
      <w:color w:val="666666"/>
    </w:rPr>
  </w:style>
  <w:style w:type="paragraph" w:customStyle="1" w:styleId="07019F85F5C244E98F27DF50E5240EEB">
    <w:name w:val="07019F85F5C244E98F27DF50E5240EEB"/>
  </w:style>
  <w:style w:type="paragraph" w:customStyle="1" w:styleId="B5CD3A33730F4A6BAEE42B477E2A22B8">
    <w:name w:val="B5CD3A33730F4A6BAEE42B477E2A22B8"/>
    <w:rsid w:val="000F492A"/>
  </w:style>
  <w:style w:type="paragraph" w:customStyle="1" w:styleId="3C7DE0667647469DB0BE17BB666FDD12">
    <w:name w:val="3C7DE0667647469DB0BE17BB666FDD12"/>
  </w:style>
  <w:style w:type="paragraph" w:customStyle="1" w:styleId="E6517EC1D6BB4EB4A312FBF1E03A13515">
    <w:name w:val="E6517EC1D6BB4EB4A312FBF1E03A13515"/>
    <w:rsid w:val="00DA6D6E"/>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0300D5C50094209A0383F45B1F619455">
    <w:name w:val="60300D5C50094209A0383F45B1F619455"/>
    <w:rsid w:val="00DA6D6E"/>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A5CC72606734B158D46B53337086B3B5">
    <w:name w:val="2A5CC72606734B158D46B53337086B3B5"/>
    <w:rsid w:val="00DA6D6E"/>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7CFC12F8BD6433285222934939CB985">
    <w:name w:val="D7CFC12F8BD6433285222934939CB985"/>
  </w:style>
  <w:style w:type="paragraph" w:customStyle="1" w:styleId="84A5CA326FCA478BABDA915087887215">
    <w:name w:val="84A5CA326FCA478BABDA915087887215"/>
  </w:style>
  <w:style w:type="paragraph" w:customStyle="1" w:styleId="AC5E7FACF4F14DD08F900AC0BD0DDFCC">
    <w:name w:val="AC5E7FACF4F14DD08F900AC0BD0DDFCC"/>
  </w:style>
  <w:style w:type="paragraph" w:customStyle="1" w:styleId="9267137A62D048CF8F12818544F2C449">
    <w:name w:val="9267137A62D048CF8F12818544F2C449"/>
  </w:style>
  <w:style w:type="paragraph" w:customStyle="1" w:styleId="820990DF54414199B43849BDE91E1688">
    <w:name w:val="820990DF54414199B43849BDE91E1688"/>
  </w:style>
  <w:style w:type="paragraph" w:customStyle="1" w:styleId="4175E345E7B04CBE8B2B3D7E618200F0">
    <w:name w:val="4175E345E7B04CBE8B2B3D7E618200F0"/>
  </w:style>
  <w:style w:type="paragraph" w:customStyle="1" w:styleId="3FB98A152EB44A79BC55E9E490856194">
    <w:name w:val="3FB98A152EB44A79BC55E9E490856194"/>
  </w:style>
  <w:style w:type="paragraph" w:customStyle="1" w:styleId="E32751BE515844598780880FF1B24346">
    <w:name w:val="E32751BE515844598780880FF1B24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1BBD81-3F62-4764-B1AE-89ED5688AE1D}">
  <ds:schemaRefs>
    <ds:schemaRef ds:uri="http://schemas.openxmlformats.org/officeDocument/2006/bibliography"/>
  </ds:schemaRefs>
</ds:datastoreItem>
</file>

<file path=customXml/itemProps2.xml><?xml version="1.0" encoding="utf-8"?>
<ds:datastoreItem xmlns:ds="http://schemas.openxmlformats.org/officeDocument/2006/customXml" ds:itemID="{F3FDBD45-3184-42DC-A340-445D59DD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4.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5259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Cynthia Soledad Labraña Gutiérrez</cp:lastModifiedBy>
  <cp:revision>2</cp:revision>
  <cp:lastPrinted>2006-03-17T06:03:00Z</cp:lastPrinted>
  <dcterms:created xsi:type="dcterms:W3CDTF">2025-03-14T17:53:00Z</dcterms:created>
  <dcterms:modified xsi:type="dcterms:W3CDTF">2025-03-14T17:53:00Z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